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4D5FE3" w:rsidRPr="008A64C5" w:rsidTr="004D5FE3">
        <w:tc>
          <w:tcPr>
            <w:tcW w:w="4618" w:type="dxa"/>
            <w:hideMark/>
          </w:tcPr>
          <w:p w:rsidR="004D5FE3" w:rsidRPr="008A1F9D" w:rsidRDefault="004D5FE3" w:rsidP="004D5FE3">
            <w:pPr>
              <w:rPr>
                <w:sz w:val="20"/>
                <w:szCs w:val="20"/>
              </w:rPr>
            </w:pPr>
            <w:r w:rsidRPr="008A1F9D">
              <w:rPr>
                <w:sz w:val="20"/>
                <w:szCs w:val="20"/>
              </w:rPr>
              <w:t>Принято:</w:t>
            </w:r>
          </w:p>
          <w:p w:rsidR="004D5FE3" w:rsidRPr="008A1F9D" w:rsidRDefault="004D5FE3" w:rsidP="004D5FE3">
            <w:pPr>
              <w:rPr>
                <w:sz w:val="20"/>
                <w:szCs w:val="20"/>
              </w:rPr>
            </w:pPr>
            <w:r w:rsidRPr="008A1F9D">
              <w:rPr>
                <w:sz w:val="20"/>
                <w:szCs w:val="20"/>
              </w:rPr>
              <w:t>на заседании педагогического совета</w:t>
            </w:r>
          </w:p>
          <w:p w:rsidR="004D5FE3" w:rsidRPr="008A1F9D" w:rsidRDefault="004D5FE3" w:rsidP="004D5FE3">
            <w:pPr>
              <w:rPr>
                <w:sz w:val="20"/>
                <w:szCs w:val="20"/>
              </w:rPr>
            </w:pPr>
            <w:r w:rsidRPr="008A1F9D">
              <w:rPr>
                <w:sz w:val="20"/>
                <w:szCs w:val="20"/>
              </w:rPr>
              <w:t>МБДОУ ДС «Улыбка» г.Волгодонска</w:t>
            </w:r>
          </w:p>
          <w:p w:rsidR="004D5FE3" w:rsidRPr="008A1F9D" w:rsidRDefault="004D5FE3" w:rsidP="00317C61">
            <w:pPr>
              <w:rPr>
                <w:sz w:val="20"/>
                <w:szCs w:val="20"/>
              </w:rPr>
            </w:pPr>
            <w:r w:rsidRPr="008A1F9D">
              <w:rPr>
                <w:sz w:val="20"/>
                <w:szCs w:val="20"/>
              </w:rPr>
              <w:t>протокол №</w:t>
            </w:r>
            <w:r w:rsidR="00317C61">
              <w:rPr>
                <w:sz w:val="20"/>
                <w:szCs w:val="20"/>
              </w:rPr>
              <w:t>__</w:t>
            </w:r>
            <w:r w:rsidRPr="008A1F9D">
              <w:rPr>
                <w:sz w:val="20"/>
                <w:szCs w:val="20"/>
              </w:rPr>
              <w:t xml:space="preserve"> «</w:t>
            </w:r>
            <w:r w:rsidR="00317C61">
              <w:rPr>
                <w:sz w:val="20"/>
                <w:szCs w:val="20"/>
              </w:rPr>
              <w:t>___</w:t>
            </w:r>
            <w:r w:rsidR="00D96180" w:rsidRPr="008A1F9D">
              <w:rPr>
                <w:sz w:val="20"/>
                <w:szCs w:val="20"/>
              </w:rPr>
              <w:t xml:space="preserve">» </w:t>
            </w:r>
            <w:r w:rsidR="00317C61">
              <w:rPr>
                <w:sz w:val="20"/>
                <w:szCs w:val="20"/>
              </w:rPr>
              <w:t>__________</w:t>
            </w:r>
            <w:r w:rsidR="00D96180" w:rsidRPr="008A1F9D">
              <w:rPr>
                <w:sz w:val="20"/>
                <w:szCs w:val="20"/>
              </w:rPr>
              <w:t xml:space="preserve"> 202</w:t>
            </w:r>
            <w:r w:rsidR="00317C61">
              <w:rPr>
                <w:sz w:val="20"/>
                <w:szCs w:val="20"/>
              </w:rPr>
              <w:t>4</w:t>
            </w:r>
            <w:r w:rsidRPr="008A1F9D">
              <w:rPr>
                <w:sz w:val="20"/>
                <w:szCs w:val="20"/>
              </w:rPr>
              <w:t>г.</w:t>
            </w:r>
          </w:p>
        </w:tc>
        <w:tc>
          <w:tcPr>
            <w:tcW w:w="4618" w:type="dxa"/>
            <w:hideMark/>
          </w:tcPr>
          <w:p w:rsidR="004D5FE3" w:rsidRPr="008A1F9D" w:rsidRDefault="004D5FE3" w:rsidP="004D5FE3">
            <w:pPr>
              <w:rPr>
                <w:sz w:val="20"/>
                <w:szCs w:val="20"/>
              </w:rPr>
            </w:pPr>
            <w:r w:rsidRPr="008A1F9D">
              <w:rPr>
                <w:sz w:val="20"/>
                <w:szCs w:val="20"/>
              </w:rPr>
              <w:t>Утверждено:</w:t>
            </w:r>
          </w:p>
          <w:p w:rsidR="004D5FE3" w:rsidRPr="008A1F9D" w:rsidRDefault="004D5FE3" w:rsidP="004D5FE3">
            <w:pPr>
              <w:rPr>
                <w:sz w:val="20"/>
                <w:szCs w:val="20"/>
              </w:rPr>
            </w:pPr>
            <w:r w:rsidRPr="008A1F9D">
              <w:rPr>
                <w:sz w:val="20"/>
                <w:szCs w:val="20"/>
              </w:rPr>
              <w:t>приказом заведующего МБДОУ</w:t>
            </w:r>
          </w:p>
          <w:p w:rsidR="004D5FE3" w:rsidRPr="008A1F9D" w:rsidRDefault="004D5FE3" w:rsidP="004D5FE3">
            <w:pPr>
              <w:rPr>
                <w:sz w:val="20"/>
                <w:szCs w:val="20"/>
              </w:rPr>
            </w:pPr>
            <w:r w:rsidRPr="008A1F9D">
              <w:rPr>
                <w:sz w:val="20"/>
                <w:szCs w:val="20"/>
              </w:rPr>
              <w:t>ДС «Улыбка» г.Волгодонска</w:t>
            </w:r>
          </w:p>
          <w:p w:rsidR="004D5FE3" w:rsidRPr="008A64C5" w:rsidRDefault="00317C61" w:rsidP="00317C61">
            <w:pPr>
              <w:rPr>
                <w:sz w:val="20"/>
                <w:szCs w:val="20"/>
              </w:rPr>
            </w:pPr>
            <w:r>
              <w:rPr>
                <w:sz w:val="20"/>
                <w:szCs w:val="20"/>
              </w:rPr>
              <w:t>___________</w:t>
            </w:r>
            <w:r w:rsidR="002330D0">
              <w:rPr>
                <w:sz w:val="20"/>
                <w:szCs w:val="20"/>
              </w:rPr>
              <w:t>2024</w:t>
            </w:r>
            <w:r w:rsidR="004D5FE3" w:rsidRPr="008A1F9D">
              <w:rPr>
                <w:sz w:val="20"/>
                <w:szCs w:val="20"/>
              </w:rPr>
              <w:t xml:space="preserve"> г. № </w:t>
            </w:r>
            <w:r>
              <w:rPr>
                <w:sz w:val="20"/>
                <w:szCs w:val="20"/>
              </w:rPr>
              <w:t>___</w:t>
            </w:r>
          </w:p>
        </w:tc>
      </w:tr>
    </w:tbl>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D253EC" w:rsidRDefault="00D253EC" w:rsidP="006B694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w:t>
      </w:r>
      <w:r w:rsidR="006B694A" w:rsidRPr="00EE4147">
        <w:rPr>
          <w:rFonts w:ascii="Times New Roman" w:hAnsi="Times New Roman" w:cs="Times New Roman"/>
          <w:b/>
          <w:sz w:val="40"/>
          <w:szCs w:val="40"/>
        </w:rPr>
        <w:t xml:space="preserve">абочая программа воспитателей </w:t>
      </w:r>
    </w:p>
    <w:p w:rsidR="006B694A" w:rsidRPr="00161F06" w:rsidRDefault="006B694A" w:rsidP="006B694A">
      <w:pPr>
        <w:spacing w:after="0" w:line="240" w:lineRule="auto"/>
        <w:jc w:val="center"/>
        <w:rPr>
          <w:rFonts w:ascii="Times New Roman" w:hAnsi="Times New Roman" w:cs="Times New Roman"/>
          <w:b/>
          <w:sz w:val="40"/>
          <w:szCs w:val="40"/>
        </w:rPr>
      </w:pPr>
      <w:r w:rsidRPr="00EE4147">
        <w:rPr>
          <w:rFonts w:ascii="Times New Roman" w:hAnsi="Times New Roman" w:cs="Times New Roman"/>
          <w:b/>
          <w:sz w:val="40"/>
          <w:szCs w:val="40"/>
        </w:rPr>
        <w:t>старшей группы №</w:t>
      </w:r>
      <w:r w:rsidR="00317C61">
        <w:rPr>
          <w:rFonts w:ascii="Times New Roman" w:hAnsi="Times New Roman" w:cs="Times New Roman"/>
          <w:b/>
          <w:sz w:val="40"/>
          <w:szCs w:val="40"/>
        </w:rPr>
        <w:t>4</w:t>
      </w:r>
    </w:p>
    <w:p w:rsidR="006B694A" w:rsidRPr="00EE4147" w:rsidRDefault="006B694A" w:rsidP="006B694A">
      <w:pPr>
        <w:spacing w:after="0" w:line="240" w:lineRule="auto"/>
        <w:jc w:val="center"/>
        <w:rPr>
          <w:rFonts w:ascii="Times New Roman" w:hAnsi="Times New Roman" w:cs="Times New Roman"/>
          <w:b/>
          <w:sz w:val="40"/>
          <w:szCs w:val="40"/>
        </w:rPr>
      </w:pPr>
      <w:r w:rsidRPr="00EE4147">
        <w:rPr>
          <w:rFonts w:ascii="Times New Roman" w:hAnsi="Times New Roman" w:cs="Times New Roman"/>
          <w:b/>
          <w:sz w:val="40"/>
          <w:szCs w:val="40"/>
        </w:rPr>
        <w:t>общеразвивающей направленности (5-6 лет)</w:t>
      </w:r>
    </w:p>
    <w:p w:rsidR="006B694A" w:rsidRPr="00EE4147" w:rsidRDefault="00161F06" w:rsidP="006B694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202</w:t>
      </w:r>
      <w:r w:rsidR="00317C61">
        <w:rPr>
          <w:rFonts w:ascii="Times New Roman" w:hAnsi="Times New Roman" w:cs="Times New Roman"/>
          <w:b/>
          <w:sz w:val="40"/>
          <w:szCs w:val="40"/>
        </w:rPr>
        <w:t>4</w:t>
      </w:r>
      <w:r w:rsidR="00CF0D21" w:rsidRPr="00EE4147">
        <w:rPr>
          <w:rFonts w:ascii="Times New Roman" w:hAnsi="Times New Roman" w:cs="Times New Roman"/>
          <w:b/>
          <w:sz w:val="40"/>
          <w:szCs w:val="40"/>
        </w:rPr>
        <w:t>-20</w:t>
      </w:r>
      <w:r>
        <w:rPr>
          <w:rFonts w:ascii="Times New Roman" w:hAnsi="Times New Roman" w:cs="Times New Roman"/>
          <w:b/>
          <w:sz w:val="40"/>
          <w:szCs w:val="40"/>
        </w:rPr>
        <w:t>2</w:t>
      </w:r>
      <w:r w:rsidR="00317C61">
        <w:rPr>
          <w:rFonts w:ascii="Times New Roman" w:hAnsi="Times New Roman" w:cs="Times New Roman"/>
          <w:b/>
          <w:sz w:val="40"/>
          <w:szCs w:val="40"/>
        </w:rPr>
        <w:t>5</w:t>
      </w:r>
      <w:r w:rsidR="006B694A" w:rsidRPr="00EE4147">
        <w:rPr>
          <w:rFonts w:ascii="Times New Roman" w:hAnsi="Times New Roman" w:cs="Times New Roman"/>
          <w:b/>
          <w:sz w:val="40"/>
          <w:szCs w:val="40"/>
        </w:rPr>
        <w:t xml:space="preserve"> учебн</w:t>
      </w:r>
      <w:r w:rsidR="00762F9D">
        <w:rPr>
          <w:rFonts w:ascii="Times New Roman" w:hAnsi="Times New Roman" w:cs="Times New Roman"/>
          <w:b/>
          <w:sz w:val="40"/>
          <w:szCs w:val="40"/>
        </w:rPr>
        <w:t>ый год</w:t>
      </w:r>
    </w:p>
    <w:p w:rsidR="006B694A" w:rsidRPr="00EE4147" w:rsidRDefault="006B694A" w:rsidP="006B694A">
      <w:pPr>
        <w:spacing w:after="0" w:line="240" w:lineRule="auto"/>
        <w:jc w:val="center"/>
        <w:rPr>
          <w:rFonts w:ascii="Times New Roman" w:hAnsi="Times New Roman" w:cs="Times New Roman"/>
          <w:b/>
          <w:i/>
          <w:sz w:val="28"/>
          <w:szCs w:val="28"/>
        </w:rPr>
      </w:pPr>
      <w:r w:rsidRPr="00EE4147">
        <w:rPr>
          <w:rFonts w:ascii="Times New Roman" w:hAnsi="Times New Roman" w:cs="Times New Roman"/>
          <w:b/>
          <w:i/>
          <w:sz w:val="24"/>
          <w:szCs w:val="24"/>
        </w:rPr>
        <w:t xml:space="preserve">муниципального </w:t>
      </w:r>
      <w:r w:rsidRPr="00EE4147">
        <w:rPr>
          <w:rFonts w:ascii="Times New Roman" w:hAnsi="Times New Roman" w:cs="Times New Roman"/>
          <w:b/>
          <w:i/>
          <w:sz w:val="28"/>
          <w:szCs w:val="28"/>
        </w:rPr>
        <w:t>бюджетного дошкольного образовательного учреждения</w:t>
      </w:r>
    </w:p>
    <w:p w:rsidR="006B694A" w:rsidRPr="00EE4147" w:rsidRDefault="006B694A" w:rsidP="006B694A">
      <w:pPr>
        <w:spacing w:after="0" w:line="240" w:lineRule="auto"/>
        <w:jc w:val="center"/>
        <w:rPr>
          <w:rFonts w:ascii="Times New Roman" w:hAnsi="Times New Roman" w:cs="Times New Roman"/>
          <w:sz w:val="28"/>
          <w:szCs w:val="28"/>
        </w:rPr>
      </w:pPr>
      <w:r w:rsidRPr="00EE4147">
        <w:rPr>
          <w:rFonts w:ascii="Times New Roman" w:hAnsi="Times New Roman" w:cs="Times New Roman"/>
          <w:b/>
          <w:i/>
          <w:sz w:val="28"/>
          <w:szCs w:val="28"/>
        </w:rPr>
        <w:t>детского сада «Улыбка» г. Волгодонска</w:t>
      </w:r>
    </w:p>
    <w:p w:rsidR="006B694A" w:rsidRPr="00EE4147" w:rsidRDefault="006B694A" w:rsidP="006B694A">
      <w:pPr>
        <w:tabs>
          <w:tab w:val="left" w:pos="2543"/>
        </w:tabs>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6B694A" w:rsidRPr="00EE4147" w:rsidTr="003B6910">
        <w:trPr>
          <w:trHeight w:val="1398"/>
        </w:trPr>
        <w:tc>
          <w:tcPr>
            <w:tcW w:w="4785" w:type="dxa"/>
          </w:tcPr>
          <w:p w:rsidR="006B694A" w:rsidRPr="00EE4147" w:rsidRDefault="006B694A" w:rsidP="006B694A">
            <w:pPr>
              <w:rPr>
                <w:rFonts w:ascii="Times New Roman" w:hAnsi="Times New Roman" w:cs="Times New Roman"/>
                <w:sz w:val="28"/>
                <w:szCs w:val="28"/>
              </w:rPr>
            </w:pPr>
          </w:p>
        </w:tc>
        <w:tc>
          <w:tcPr>
            <w:tcW w:w="4786" w:type="dxa"/>
          </w:tcPr>
          <w:p w:rsidR="004438F1" w:rsidRPr="00EE4147" w:rsidRDefault="006B694A" w:rsidP="006B694A">
            <w:pPr>
              <w:rPr>
                <w:rFonts w:ascii="Times New Roman" w:hAnsi="Times New Roman" w:cs="Times New Roman"/>
                <w:sz w:val="28"/>
                <w:szCs w:val="28"/>
              </w:rPr>
            </w:pPr>
            <w:r w:rsidRPr="00EE4147">
              <w:rPr>
                <w:rFonts w:ascii="Times New Roman" w:hAnsi="Times New Roman" w:cs="Times New Roman"/>
                <w:sz w:val="28"/>
                <w:szCs w:val="28"/>
              </w:rPr>
              <w:t>Воспитатели:</w:t>
            </w:r>
          </w:p>
          <w:p w:rsidR="00161F06" w:rsidRDefault="00317C61" w:rsidP="004D5FE3">
            <w:pPr>
              <w:rPr>
                <w:rFonts w:ascii="Times New Roman" w:hAnsi="Times New Roman" w:cs="Times New Roman"/>
                <w:sz w:val="28"/>
                <w:szCs w:val="28"/>
              </w:rPr>
            </w:pPr>
            <w:r>
              <w:rPr>
                <w:rFonts w:ascii="Times New Roman" w:hAnsi="Times New Roman" w:cs="Times New Roman"/>
                <w:sz w:val="28"/>
                <w:szCs w:val="28"/>
              </w:rPr>
              <w:t>Афанасьева Н.В</w:t>
            </w:r>
            <w:r w:rsidR="00C03D62">
              <w:rPr>
                <w:rFonts w:ascii="Times New Roman" w:hAnsi="Times New Roman" w:cs="Times New Roman"/>
                <w:sz w:val="28"/>
                <w:szCs w:val="28"/>
              </w:rPr>
              <w:t>. – высшая квалификационная категория;</w:t>
            </w:r>
          </w:p>
          <w:p w:rsidR="006B694A" w:rsidRPr="00EE4147" w:rsidRDefault="00317C61" w:rsidP="003B6910">
            <w:pPr>
              <w:rPr>
                <w:rFonts w:ascii="Times New Roman" w:hAnsi="Times New Roman" w:cs="Times New Roman"/>
                <w:sz w:val="28"/>
                <w:szCs w:val="28"/>
              </w:rPr>
            </w:pPr>
            <w:r>
              <w:rPr>
                <w:rFonts w:ascii="Times New Roman" w:hAnsi="Times New Roman" w:cs="Times New Roman"/>
                <w:sz w:val="28"/>
                <w:szCs w:val="28"/>
              </w:rPr>
              <w:t>Мышковец Д.Ю</w:t>
            </w:r>
            <w:r w:rsidR="00C03D62">
              <w:rPr>
                <w:rFonts w:ascii="Times New Roman" w:hAnsi="Times New Roman" w:cs="Times New Roman"/>
                <w:sz w:val="28"/>
                <w:szCs w:val="28"/>
              </w:rPr>
              <w:t>. – б/к</w:t>
            </w:r>
          </w:p>
        </w:tc>
      </w:tr>
    </w:tbl>
    <w:p w:rsidR="006B694A" w:rsidRPr="00EE4147" w:rsidRDefault="006B694A" w:rsidP="006B694A">
      <w:pPr>
        <w:tabs>
          <w:tab w:val="left" w:pos="6265"/>
        </w:tabs>
        <w:spacing w:after="0" w:line="240" w:lineRule="auto"/>
        <w:rPr>
          <w:rFonts w:ascii="Times New Roman" w:hAnsi="Times New Roman" w:cs="Times New Roman"/>
          <w:sz w:val="24"/>
          <w:szCs w:val="24"/>
        </w:rPr>
      </w:pPr>
    </w:p>
    <w:p w:rsidR="006B694A" w:rsidRDefault="006B694A" w:rsidP="006B694A">
      <w:pPr>
        <w:tabs>
          <w:tab w:val="left" w:pos="6265"/>
        </w:tabs>
        <w:spacing w:after="0" w:line="240" w:lineRule="auto"/>
        <w:rPr>
          <w:rFonts w:ascii="Times New Roman" w:hAnsi="Times New Roman" w:cs="Times New Roman"/>
          <w:sz w:val="24"/>
          <w:szCs w:val="24"/>
        </w:rPr>
      </w:pPr>
    </w:p>
    <w:p w:rsidR="00084FEA" w:rsidRDefault="00084FEA" w:rsidP="006B694A">
      <w:pPr>
        <w:tabs>
          <w:tab w:val="left" w:pos="6265"/>
        </w:tabs>
        <w:spacing w:after="0" w:line="240" w:lineRule="auto"/>
        <w:rPr>
          <w:rFonts w:ascii="Times New Roman" w:hAnsi="Times New Roman" w:cs="Times New Roman"/>
          <w:sz w:val="24"/>
          <w:szCs w:val="24"/>
        </w:rPr>
      </w:pPr>
    </w:p>
    <w:p w:rsidR="004D5FE3" w:rsidRDefault="004D5FE3" w:rsidP="006B694A">
      <w:pPr>
        <w:tabs>
          <w:tab w:val="left" w:pos="6265"/>
        </w:tabs>
        <w:spacing w:after="0" w:line="240" w:lineRule="auto"/>
        <w:rPr>
          <w:rFonts w:ascii="Times New Roman" w:hAnsi="Times New Roman" w:cs="Times New Roman"/>
          <w:sz w:val="24"/>
          <w:szCs w:val="24"/>
        </w:rPr>
      </w:pPr>
    </w:p>
    <w:p w:rsidR="003B6910" w:rsidRDefault="003B6910" w:rsidP="006B694A">
      <w:pPr>
        <w:tabs>
          <w:tab w:val="left" w:pos="6265"/>
        </w:tabs>
        <w:spacing w:after="0" w:line="240" w:lineRule="auto"/>
        <w:rPr>
          <w:rFonts w:ascii="Times New Roman" w:hAnsi="Times New Roman" w:cs="Times New Roman"/>
          <w:sz w:val="24"/>
          <w:szCs w:val="24"/>
        </w:rPr>
      </w:pPr>
    </w:p>
    <w:p w:rsidR="003B6910" w:rsidRDefault="003B6910" w:rsidP="006B694A">
      <w:pPr>
        <w:tabs>
          <w:tab w:val="left" w:pos="6265"/>
        </w:tabs>
        <w:spacing w:after="0" w:line="240" w:lineRule="auto"/>
        <w:rPr>
          <w:rFonts w:ascii="Times New Roman" w:hAnsi="Times New Roman" w:cs="Times New Roman"/>
          <w:sz w:val="24"/>
          <w:szCs w:val="24"/>
        </w:rPr>
      </w:pPr>
    </w:p>
    <w:p w:rsidR="003B6910" w:rsidRDefault="003B6910" w:rsidP="006B694A">
      <w:pPr>
        <w:tabs>
          <w:tab w:val="left" w:pos="6265"/>
        </w:tabs>
        <w:spacing w:after="0" w:line="240" w:lineRule="auto"/>
        <w:rPr>
          <w:rFonts w:ascii="Times New Roman" w:hAnsi="Times New Roman" w:cs="Times New Roman"/>
          <w:sz w:val="24"/>
          <w:szCs w:val="24"/>
        </w:rPr>
      </w:pPr>
    </w:p>
    <w:p w:rsidR="003B6910" w:rsidRDefault="003B6910" w:rsidP="006B694A">
      <w:pPr>
        <w:tabs>
          <w:tab w:val="left" w:pos="6265"/>
        </w:tabs>
        <w:spacing w:after="0" w:line="240" w:lineRule="auto"/>
        <w:rPr>
          <w:rFonts w:ascii="Times New Roman" w:hAnsi="Times New Roman" w:cs="Times New Roman"/>
          <w:sz w:val="24"/>
          <w:szCs w:val="24"/>
        </w:rPr>
      </w:pPr>
    </w:p>
    <w:p w:rsidR="006B694A" w:rsidRPr="00EE4147" w:rsidRDefault="006B694A" w:rsidP="006B694A">
      <w:pPr>
        <w:tabs>
          <w:tab w:val="left" w:pos="6265"/>
        </w:tabs>
        <w:spacing w:after="0" w:line="240" w:lineRule="auto"/>
        <w:rPr>
          <w:rFonts w:ascii="Times New Roman" w:hAnsi="Times New Roman" w:cs="Times New Roman"/>
          <w:sz w:val="28"/>
          <w:szCs w:val="28"/>
        </w:rPr>
      </w:pPr>
    </w:p>
    <w:p w:rsidR="006B694A" w:rsidRPr="00EE4147" w:rsidRDefault="006B694A" w:rsidP="006B694A">
      <w:pPr>
        <w:spacing w:after="0" w:line="240" w:lineRule="auto"/>
        <w:jc w:val="center"/>
        <w:rPr>
          <w:rFonts w:ascii="Times New Roman" w:hAnsi="Times New Roman" w:cs="Times New Roman"/>
          <w:sz w:val="28"/>
          <w:szCs w:val="28"/>
        </w:rPr>
      </w:pPr>
      <w:r w:rsidRPr="00EE4147">
        <w:rPr>
          <w:rFonts w:ascii="Times New Roman" w:hAnsi="Times New Roman" w:cs="Times New Roman"/>
          <w:sz w:val="28"/>
          <w:szCs w:val="28"/>
        </w:rPr>
        <w:t>Волгодонск</w:t>
      </w:r>
    </w:p>
    <w:p w:rsidR="006B694A" w:rsidRPr="00EE4147" w:rsidRDefault="00161F06" w:rsidP="006B69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317C61">
        <w:rPr>
          <w:rFonts w:ascii="Times New Roman" w:hAnsi="Times New Roman" w:cs="Times New Roman"/>
          <w:sz w:val="28"/>
          <w:szCs w:val="28"/>
        </w:rPr>
        <w:t>4</w:t>
      </w:r>
      <w:r w:rsidR="004438F1" w:rsidRPr="00EE4147">
        <w:rPr>
          <w:rFonts w:ascii="Times New Roman" w:hAnsi="Times New Roman" w:cs="Times New Roman"/>
          <w:sz w:val="28"/>
          <w:szCs w:val="28"/>
        </w:rPr>
        <w:t>-20</w:t>
      </w:r>
      <w:r>
        <w:rPr>
          <w:rFonts w:ascii="Times New Roman" w:hAnsi="Times New Roman" w:cs="Times New Roman"/>
          <w:sz w:val="28"/>
          <w:szCs w:val="28"/>
        </w:rPr>
        <w:t>2</w:t>
      </w:r>
      <w:r w:rsidR="00317C61">
        <w:rPr>
          <w:rFonts w:ascii="Times New Roman" w:hAnsi="Times New Roman" w:cs="Times New Roman"/>
          <w:sz w:val="28"/>
          <w:szCs w:val="28"/>
        </w:rPr>
        <w:t>5</w:t>
      </w:r>
      <w:r w:rsidR="003B6910">
        <w:rPr>
          <w:rFonts w:ascii="Times New Roman" w:hAnsi="Times New Roman" w:cs="Times New Roman"/>
          <w:sz w:val="28"/>
          <w:szCs w:val="28"/>
        </w:rPr>
        <w:t>уч.</w:t>
      </w:r>
      <w:r w:rsidR="00242109">
        <w:rPr>
          <w:rFonts w:ascii="Times New Roman" w:hAnsi="Times New Roman" w:cs="Times New Roman"/>
          <w:sz w:val="28"/>
          <w:szCs w:val="28"/>
        </w:rPr>
        <w:t>г.</w:t>
      </w:r>
    </w:p>
    <w:tbl>
      <w:tblPr>
        <w:tblStyle w:val="a5"/>
        <w:tblW w:w="9606" w:type="dxa"/>
        <w:tblLayout w:type="fixed"/>
        <w:tblLook w:val="04A0" w:firstRow="1" w:lastRow="0" w:firstColumn="1" w:lastColumn="0" w:noHBand="0" w:noVBand="1"/>
      </w:tblPr>
      <w:tblGrid>
        <w:gridCol w:w="817"/>
        <w:gridCol w:w="7796"/>
        <w:gridCol w:w="993"/>
      </w:tblGrid>
      <w:tr w:rsidR="00BD2A0B" w:rsidRPr="00EE4147" w:rsidTr="00BD2A0B">
        <w:tc>
          <w:tcPr>
            <w:tcW w:w="9606" w:type="dxa"/>
            <w:gridSpan w:val="3"/>
          </w:tcPr>
          <w:p w:rsidR="00BD2A0B" w:rsidRPr="00EE4147" w:rsidRDefault="00BD2A0B" w:rsidP="00BD2A0B">
            <w:pPr>
              <w:jc w:val="center"/>
              <w:rPr>
                <w:rFonts w:ascii="Times New Roman" w:hAnsi="Times New Roman" w:cs="Times New Roman"/>
                <w:sz w:val="28"/>
                <w:szCs w:val="28"/>
              </w:rPr>
            </w:pPr>
            <w:r w:rsidRPr="00EE4147">
              <w:rPr>
                <w:rFonts w:ascii="Times New Roman" w:hAnsi="Times New Roman" w:cs="Times New Roman"/>
                <w:b/>
                <w:bCs/>
                <w:sz w:val="28"/>
                <w:szCs w:val="28"/>
              </w:rPr>
              <w:lastRenderedPageBreak/>
              <w:t>I.ЦЕЛЕВОЙ РАЗДЕЛ</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1.1.</w:t>
            </w:r>
          </w:p>
        </w:tc>
        <w:tc>
          <w:tcPr>
            <w:tcW w:w="7796" w:type="dxa"/>
          </w:tcPr>
          <w:p w:rsidR="00BD2A0B" w:rsidRPr="00EE4147" w:rsidRDefault="00BD2A0B" w:rsidP="00BD2A0B">
            <w:pPr>
              <w:pStyle w:val="Default"/>
              <w:rPr>
                <w:sz w:val="28"/>
                <w:szCs w:val="28"/>
              </w:rPr>
            </w:pPr>
            <w:r w:rsidRPr="00EE4147">
              <w:rPr>
                <w:sz w:val="28"/>
                <w:szCs w:val="28"/>
              </w:rPr>
              <w:t xml:space="preserve">Пояснительная записка: </w:t>
            </w:r>
          </w:p>
          <w:p w:rsidR="00BD2A0B" w:rsidRPr="00EE4147" w:rsidRDefault="00BD2A0B" w:rsidP="00BD2A0B">
            <w:pPr>
              <w:pStyle w:val="Default"/>
              <w:rPr>
                <w:sz w:val="28"/>
                <w:szCs w:val="28"/>
              </w:rPr>
            </w:pPr>
            <w:r w:rsidRPr="00EE4147">
              <w:rPr>
                <w:sz w:val="28"/>
                <w:szCs w:val="28"/>
              </w:rPr>
              <w:t xml:space="preserve">- Цели и задачи реализации Программы старшей группы; </w:t>
            </w:r>
          </w:p>
          <w:p w:rsidR="00BD2A0B" w:rsidRPr="00EE4147" w:rsidRDefault="00BD2A0B" w:rsidP="00BD2A0B">
            <w:pPr>
              <w:pStyle w:val="Default"/>
              <w:rPr>
                <w:sz w:val="28"/>
                <w:szCs w:val="28"/>
              </w:rPr>
            </w:pPr>
            <w:r w:rsidRPr="00EE4147">
              <w:rPr>
                <w:sz w:val="28"/>
                <w:szCs w:val="28"/>
              </w:rPr>
              <w:t xml:space="preserve">- Принципы и подходы в организации образовательного процесса; </w:t>
            </w:r>
          </w:p>
          <w:p w:rsidR="00BD2A0B" w:rsidRPr="00EE4147" w:rsidRDefault="00BD2A0B" w:rsidP="00514A69">
            <w:pPr>
              <w:jc w:val="both"/>
              <w:rPr>
                <w:rFonts w:ascii="Times New Roman" w:hAnsi="Times New Roman" w:cs="Times New Roman"/>
                <w:sz w:val="28"/>
                <w:szCs w:val="28"/>
              </w:rPr>
            </w:pPr>
            <w:r w:rsidRPr="00EE4147">
              <w:rPr>
                <w:rFonts w:ascii="Times New Roman" w:hAnsi="Times New Roman" w:cs="Times New Roman"/>
                <w:sz w:val="28"/>
                <w:szCs w:val="28"/>
              </w:rPr>
              <w:t>- Возрастные и индивидуальные особенности детей старшей группы</w:t>
            </w:r>
            <w:r w:rsidR="00514A69">
              <w:rPr>
                <w:rFonts w:ascii="Times New Roman" w:hAnsi="Times New Roman" w:cs="Times New Roman"/>
                <w:sz w:val="28"/>
                <w:szCs w:val="28"/>
              </w:rPr>
              <w:t xml:space="preserve">. </w:t>
            </w:r>
          </w:p>
        </w:tc>
        <w:tc>
          <w:tcPr>
            <w:tcW w:w="993" w:type="dxa"/>
          </w:tcPr>
          <w:p w:rsidR="00BD2A0B"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3</w:t>
            </w:r>
          </w:p>
          <w:p w:rsidR="00276749" w:rsidRPr="00EE4147" w:rsidRDefault="000D3179" w:rsidP="00BD2A0B">
            <w:pPr>
              <w:rPr>
                <w:rFonts w:ascii="Times New Roman" w:hAnsi="Times New Roman" w:cs="Times New Roman"/>
                <w:sz w:val="28"/>
                <w:szCs w:val="28"/>
              </w:rPr>
            </w:pPr>
            <w:r>
              <w:rPr>
                <w:rFonts w:ascii="Times New Roman" w:hAnsi="Times New Roman" w:cs="Times New Roman"/>
                <w:sz w:val="28"/>
                <w:szCs w:val="28"/>
              </w:rPr>
              <w:t>5</w:t>
            </w:r>
          </w:p>
          <w:p w:rsidR="00276749"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5</w:t>
            </w:r>
          </w:p>
          <w:p w:rsidR="00276749" w:rsidRPr="00EE4147" w:rsidRDefault="00276749" w:rsidP="00BD2A0B">
            <w:pPr>
              <w:rPr>
                <w:rFonts w:ascii="Times New Roman" w:hAnsi="Times New Roman" w:cs="Times New Roman"/>
                <w:sz w:val="28"/>
                <w:szCs w:val="28"/>
              </w:rPr>
            </w:pPr>
          </w:p>
          <w:p w:rsidR="00276749" w:rsidRPr="00EE4147" w:rsidRDefault="00726E6B" w:rsidP="00BD2A0B">
            <w:pPr>
              <w:rPr>
                <w:rFonts w:ascii="Times New Roman" w:hAnsi="Times New Roman" w:cs="Times New Roman"/>
                <w:sz w:val="28"/>
                <w:szCs w:val="28"/>
              </w:rPr>
            </w:pPr>
            <w:r>
              <w:rPr>
                <w:rFonts w:ascii="Times New Roman" w:hAnsi="Times New Roman" w:cs="Times New Roman"/>
                <w:sz w:val="28"/>
                <w:szCs w:val="28"/>
              </w:rPr>
              <w:t>7</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1.2.</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Планируемые результаты освоения Программы детьми старшей группы</w:t>
            </w:r>
          </w:p>
        </w:tc>
        <w:tc>
          <w:tcPr>
            <w:tcW w:w="993" w:type="dxa"/>
          </w:tcPr>
          <w:p w:rsidR="00BD2A0B" w:rsidRPr="00EE4147" w:rsidRDefault="00726E6B" w:rsidP="00ED5941">
            <w:pPr>
              <w:rPr>
                <w:rFonts w:ascii="Times New Roman" w:hAnsi="Times New Roman" w:cs="Times New Roman"/>
                <w:sz w:val="28"/>
                <w:szCs w:val="28"/>
              </w:rPr>
            </w:pPr>
            <w:r>
              <w:rPr>
                <w:rFonts w:ascii="Times New Roman" w:hAnsi="Times New Roman" w:cs="Times New Roman"/>
                <w:sz w:val="28"/>
                <w:szCs w:val="28"/>
              </w:rPr>
              <w:t>1</w:t>
            </w:r>
            <w:r w:rsidR="00ED5941">
              <w:rPr>
                <w:rFonts w:ascii="Times New Roman" w:hAnsi="Times New Roman" w:cs="Times New Roman"/>
                <w:sz w:val="28"/>
                <w:szCs w:val="28"/>
              </w:rPr>
              <w:t>1</w:t>
            </w:r>
          </w:p>
        </w:tc>
      </w:tr>
      <w:tr w:rsidR="000231A1" w:rsidRPr="00EE4147" w:rsidTr="00BD2A0B">
        <w:tc>
          <w:tcPr>
            <w:tcW w:w="817" w:type="dxa"/>
          </w:tcPr>
          <w:p w:rsidR="000231A1" w:rsidRPr="00D96180" w:rsidRDefault="000231A1" w:rsidP="00BD2A0B">
            <w:pPr>
              <w:rPr>
                <w:rFonts w:ascii="Times New Roman" w:hAnsi="Times New Roman" w:cs="Times New Roman"/>
                <w:b/>
                <w:bCs/>
                <w:sz w:val="28"/>
                <w:szCs w:val="28"/>
              </w:rPr>
            </w:pPr>
            <w:r w:rsidRPr="00D96180">
              <w:rPr>
                <w:rFonts w:ascii="Times New Roman" w:hAnsi="Times New Roman" w:cs="Times New Roman"/>
                <w:b/>
                <w:bCs/>
                <w:sz w:val="28"/>
                <w:szCs w:val="28"/>
              </w:rPr>
              <w:t>1.3.</w:t>
            </w:r>
          </w:p>
        </w:tc>
        <w:tc>
          <w:tcPr>
            <w:tcW w:w="7796" w:type="dxa"/>
          </w:tcPr>
          <w:p w:rsidR="000231A1" w:rsidRPr="00D96180" w:rsidRDefault="000231A1" w:rsidP="00BD2A0B">
            <w:pPr>
              <w:rPr>
                <w:rFonts w:ascii="Times New Roman" w:hAnsi="Times New Roman" w:cs="Times New Roman"/>
                <w:sz w:val="28"/>
                <w:szCs w:val="28"/>
              </w:rPr>
            </w:pPr>
            <w:r w:rsidRPr="00D96180">
              <w:rPr>
                <w:rFonts w:ascii="Times New Roman" w:hAnsi="Times New Roman" w:cs="Times New Roman"/>
                <w:sz w:val="28"/>
                <w:szCs w:val="28"/>
              </w:rPr>
              <w:t>Педагогическая диагностика достижения планируемых результатов</w:t>
            </w:r>
          </w:p>
        </w:tc>
        <w:tc>
          <w:tcPr>
            <w:tcW w:w="993" w:type="dxa"/>
          </w:tcPr>
          <w:p w:rsidR="000231A1" w:rsidRDefault="000D3179" w:rsidP="00ED5941">
            <w:pPr>
              <w:rPr>
                <w:rFonts w:ascii="Times New Roman" w:hAnsi="Times New Roman" w:cs="Times New Roman"/>
                <w:sz w:val="28"/>
                <w:szCs w:val="28"/>
              </w:rPr>
            </w:pPr>
            <w:r>
              <w:rPr>
                <w:rFonts w:ascii="Times New Roman" w:hAnsi="Times New Roman" w:cs="Times New Roman"/>
                <w:sz w:val="28"/>
                <w:szCs w:val="28"/>
              </w:rPr>
              <w:t>12</w:t>
            </w:r>
          </w:p>
        </w:tc>
      </w:tr>
      <w:tr w:rsidR="00BD2A0B" w:rsidRPr="00EE4147" w:rsidTr="00BD2A0B">
        <w:tc>
          <w:tcPr>
            <w:tcW w:w="9606" w:type="dxa"/>
            <w:gridSpan w:val="3"/>
          </w:tcPr>
          <w:p w:rsidR="00BD2A0B" w:rsidRPr="00D96180" w:rsidRDefault="00BD2A0B" w:rsidP="00BD2A0B">
            <w:pPr>
              <w:jc w:val="center"/>
              <w:rPr>
                <w:rFonts w:ascii="Times New Roman" w:hAnsi="Times New Roman" w:cs="Times New Roman"/>
                <w:sz w:val="28"/>
                <w:szCs w:val="28"/>
              </w:rPr>
            </w:pPr>
            <w:r w:rsidRPr="00D96180">
              <w:rPr>
                <w:rFonts w:ascii="Times New Roman" w:hAnsi="Times New Roman" w:cs="Times New Roman"/>
                <w:b/>
                <w:bCs/>
                <w:sz w:val="28"/>
                <w:szCs w:val="28"/>
              </w:rPr>
              <w:t>II. СОДЕРЖАТЕЛЬНЫЙ РАЗДЕЛ</w:t>
            </w:r>
          </w:p>
        </w:tc>
      </w:tr>
      <w:tr w:rsidR="00BD2A0B" w:rsidRPr="00EE4147" w:rsidTr="00BD2A0B">
        <w:tc>
          <w:tcPr>
            <w:tcW w:w="817" w:type="dxa"/>
          </w:tcPr>
          <w:p w:rsidR="00BD2A0B" w:rsidRPr="00D96180" w:rsidRDefault="00BD2A0B" w:rsidP="00BD2A0B">
            <w:pPr>
              <w:rPr>
                <w:rFonts w:ascii="Times New Roman" w:hAnsi="Times New Roman" w:cs="Times New Roman"/>
                <w:sz w:val="28"/>
                <w:szCs w:val="28"/>
              </w:rPr>
            </w:pPr>
            <w:r w:rsidRPr="00D96180">
              <w:rPr>
                <w:rFonts w:ascii="Times New Roman" w:hAnsi="Times New Roman" w:cs="Times New Roman"/>
                <w:b/>
                <w:bCs/>
                <w:sz w:val="28"/>
                <w:szCs w:val="28"/>
              </w:rPr>
              <w:t>2.1.</w:t>
            </w:r>
          </w:p>
        </w:tc>
        <w:tc>
          <w:tcPr>
            <w:tcW w:w="7796" w:type="dxa"/>
          </w:tcPr>
          <w:p w:rsidR="00BD2A0B" w:rsidRPr="00D96180" w:rsidRDefault="00BD2A0B" w:rsidP="0081393D">
            <w:pPr>
              <w:rPr>
                <w:rFonts w:ascii="Times New Roman" w:hAnsi="Times New Roman" w:cs="Times New Roman"/>
                <w:sz w:val="28"/>
                <w:szCs w:val="28"/>
              </w:rPr>
            </w:pPr>
            <w:r w:rsidRPr="00D96180">
              <w:rPr>
                <w:rFonts w:ascii="Times New Roman" w:hAnsi="Times New Roman" w:cs="Times New Roman"/>
                <w:sz w:val="28"/>
                <w:szCs w:val="28"/>
              </w:rPr>
              <w:t xml:space="preserve">Планирование НОД на </w:t>
            </w:r>
            <w:r w:rsidR="00C326AF" w:rsidRPr="00763147">
              <w:rPr>
                <w:rFonts w:ascii="Times New Roman" w:hAnsi="Times New Roman" w:cs="Times New Roman"/>
                <w:sz w:val="28"/>
                <w:szCs w:val="28"/>
              </w:rPr>
              <w:t>202</w:t>
            </w:r>
            <w:r w:rsidR="0081393D">
              <w:rPr>
                <w:rFonts w:ascii="Times New Roman" w:hAnsi="Times New Roman" w:cs="Times New Roman"/>
                <w:sz w:val="28"/>
                <w:szCs w:val="28"/>
              </w:rPr>
              <w:t>4</w:t>
            </w:r>
            <w:r w:rsidRPr="00763147">
              <w:rPr>
                <w:rFonts w:ascii="Times New Roman" w:hAnsi="Times New Roman" w:cs="Times New Roman"/>
                <w:sz w:val="28"/>
                <w:szCs w:val="28"/>
              </w:rPr>
              <w:t>-20</w:t>
            </w:r>
            <w:r w:rsidR="00C326AF" w:rsidRPr="00763147">
              <w:rPr>
                <w:rFonts w:ascii="Times New Roman" w:hAnsi="Times New Roman" w:cs="Times New Roman"/>
                <w:sz w:val="28"/>
                <w:szCs w:val="28"/>
              </w:rPr>
              <w:t>2</w:t>
            </w:r>
            <w:r w:rsidR="0081393D">
              <w:rPr>
                <w:rFonts w:ascii="Times New Roman" w:hAnsi="Times New Roman" w:cs="Times New Roman"/>
                <w:sz w:val="28"/>
                <w:szCs w:val="28"/>
              </w:rPr>
              <w:t>5</w:t>
            </w:r>
            <w:r w:rsidRPr="00D96180">
              <w:rPr>
                <w:rFonts w:ascii="Times New Roman" w:hAnsi="Times New Roman" w:cs="Times New Roman"/>
                <w:sz w:val="28"/>
                <w:szCs w:val="28"/>
              </w:rPr>
              <w:t xml:space="preserve"> учебный год в старшей группе</w:t>
            </w:r>
          </w:p>
        </w:tc>
        <w:tc>
          <w:tcPr>
            <w:tcW w:w="993" w:type="dxa"/>
          </w:tcPr>
          <w:p w:rsidR="00BD2A0B"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1</w:t>
            </w:r>
            <w:r w:rsidR="00CE5321">
              <w:rPr>
                <w:rFonts w:ascii="Times New Roman" w:hAnsi="Times New Roman" w:cs="Times New Roman"/>
                <w:sz w:val="28"/>
                <w:szCs w:val="28"/>
              </w:rPr>
              <w:t>4</w:t>
            </w:r>
          </w:p>
        </w:tc>
      </w:tr>
      <w:tr w:rsidR="00BD2A0B" w:rsidRPr="00EE4147" w:rsidTr="00BD2A0B">
        <w:tc>
          <w:tcPr>
            <w:tcW w:w="817" w:type="dxa"/>
          </w:tcPr>
          <w:p w:rsidR="00BD2A0B" w:rsidRPr="00D96180" w:rsidRDefault="00BD2A0B" w:rsidP="00BD2A0B">
            <w:pPr>
              <w:rPr>
                <w:rFonts w:ascii="Times New Roman" w:hAnsi="Times New Roman" w:cs="Times New Roman"/>
                <w:sz w:val="28"/>
                <w:szCs w:val="28"/>
              </w:rPr>
            </w:pPr>
            <w:r w:rsidRPr="00D96180">
              <w:rPr>
                <w:rFonts w:ascii="Times New Roman" w:hAnsi="Times New Roman" w:cs="Times New Roman"/>
                <w:b/>
                <w:bCs/>
                <w:sz w:val="28"/>
                <w:szCs w:val="28"/>
              </w:rPr>
              <w:t>2.2.</w:t>
            </w:r>
          </w:p>
        </w:tc>
        <w:tc>
          <w:tcPr>
            <w:tcW w:w="7796" w:type="dxa"/>
          </w:tcPr>
          <w:p w:rsidR="00BD2A0B" w:rsidRPr="00D96180" w:rsidRDefault="000F6839" w:rsidP="00BD2A0B">
            <w:pPr>
              <w:rPr>
                <w:rFonts w:ascii="Times New Roman" w:hAnsi="Times New Roman" w:cs="Times New Roman"/>
                <w:sz w:val="28"/>
                <w:szCs w:val="28"/>
              </w:rPr>
            </w:pPr>
            <w:r w:rsidRPr="00D96180">
              <w:rPr>
                <w:rFonts w:ascii="Times New Roman" w:hAnsi="Times New Roman" w:cs="Times New Roman"/>
                <w:sz w:val="28"/>
                <w:szCs w:val="28"/>
              </w:rPr>
              <w:t>Задачи и содержание образования (обучения и воспитания) по образовательным областям</w:t>
            </w:r>
          </w:p>
        </w:tc>
        <w:tc>
          <w:tcPr>
            <w:tcW w:w="993" w:type="dxa"/>
          </w:tcPr>
          <w:p w:rsidR="00BD2A0B" w:rsidRPr="00EE4147" w:rsidRDefault="000D3179" w:rsidP="00BD2A0B">
            <w:pPr>
              <w:rPr>
                <w:rFonts w:ascii="Times New Roman" w:hAnsi="Times New Roman" w:cs="Times New Roman"/>
                <w:sz w:val="28"/>
                <w:szCs w:val="28"/>
              </w:rPr>
            </w:pPr>
            <w:r>
              <w:rPr>
                <w:rFonts w:ascii="Times New Roman" w:hAnsi="Times New Roman" w:cs="Times New Roman"/>
                <w:sz w:val="28"/>
                <w:szCs w:val="28"/>
              </w:rPr>
              <w:t>20</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2.3.</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Планирование взаимодействия с семьями воспитанников</w:t>
            </w:r>
          </w:p>
        </w:tc>
        <w:tc>
          <w:tcPr>
            <w:tcW w:w="993" w:type="dxa"/>
          </w:tcPr>
          <w:p w:rsidR="00BD2A0B" w:rsidRPr="00EE4147" w:rsidRDefault="000E6A61" w:rsidP="00BD2A0B">
            <w:pPr>
              <w:rPr>
                <w:rFonts w:ascii="Times New Roman" w:hAnsi="Times New Roman" w:cs="Times New Roman"/>
                <w:sz w:val="28"/>
                <w:szCs w:val="28"/>
              </w:rPr>
            </w:pPr>
            <w:r>
              <w:rPr>
                <w:rFonts w:ascii="Times New Roman" w:hAnsi="Times New Roman" w:cs="Times New Roman"/>
                <w:sz w:val="28"/>
                <w:szCs w:val="28"/>
              </w:rPr>
              <w:t>25</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2.4.</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rsidR="00BD2A0B" w:rsidRPr="00EE4147" w:rsidRDefault="000D3179" w:rsidP="00BD2A0B">
            <w:pPr>
              <w:rPr>
                <w:rFonts w:ascii="Times New Roman" w:hAnsi="Times New Roman" w:cs="Times New Roman"/>
                <w:sz w:val="28"/>
                <w:szCs w:val="28"/>
              </w:rPr>
            </w:pPr>
            <w:r>
              <w:rPr>
                <w:rFonts w:ascii="Times New Roman" w:hAnsi="Times New Roman" w:cs="Times New Roman"/>
                <w:sz w:val="28"/>
                <w:szCs w:val="28"/>
              </w:rPr>
              <w:t>27</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2.5.</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rsidR="00BD2A0B" w:rsidRPr="00EE4147" w:rsidRDefault="000D3179" w:rsidP="00ED5941">
            <w:pPr>
              <w:rPr>
                <w:rFonts w:ascii="Times New Roman" w:hAnsi="Times New Roman" w:cs="Times New Roman"/>
                <w:sz w:val="28"/>
                <w:szCs w:val="28"/>
              </w:rPr>
            </w:pPr>
            <w:r>
              <w:rPr>
                <w:rFonts w:ascii="Times New Roman" w:hAnsi="Times New Roman" w:cs="Times New Roman"/>
                <w:sz w:val="28"/>
                <w:szCs w:val="28"/>
              </w:rPr>
              <w:t>29</w:t>
            </w:r>
          </w:p>
        </w:tc>
      </w:tr>
      <w:tr w:rsidR="00BD2A0B" w:rsidRPr="00EE4147" w:rsidTr="00BD2A0B">
        <w:tc>
          <w:tcPr>
            <w:tcW w:w="9606" w:type="dxa"/>
            <w:gridSpan w:val="3"/>
          </w:tcPr>
          <w:p w:rsidR="00BD2A0B" w:rsidRPr="00EE4147" w:rsidRDefault="00BD2A0B" w:rsidP="00BD2A0B">
            <w:pPr>
              <w:jc w:val="center"/>
              <w:rPr>
                <w:rFonts w:ascii="Times New Roman" w:hAnsi="Times New Roman" w:cs="Times New Roman"/>
                <w:sz w:val="28"/>
                <w:szCs w:val="28"/>
              </w:rPr>
            </w:pPr>
            <w:r w:rsidRPr="00EE4147">
              <w:rPr>
                <w:rFonts w:ascii="Times New Roman" w:hAnsi="Times New Roman" w:cs="Times New Roman"/>
                <w:b/>
                <w:bCs/>
                <w:sz w:val="28"/>
                <w:szCs w:val="28"/>
              </w:rPr>
              <w:t>III. ОРГАНИЗАЦИОННЫЙ РАЗДЕЛ</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3.1.</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Перечень методических пособий, обеспечивающих реализацию образовательной деятельности в старшей группе</w:t>
            </w:r>
          </w:p>
        </w:tc>
        <w:tc>
          <w:tcPr>
            <w:tcW w:w="993" w:type="dxa"/>
          </w:tcPr>
          <w:p w:rsidR="00BD2A0B" w:rsidRPr="000E6A61" w:rsidRDefault="000D3179" w:rsidP="00BD2A0B">
            <w:pPr>
              <w:rPr>
                <w:rFonts w:ascii="Times New Roman" w:hAnsi="Times New Roman" w:cs="Times New Roman"/>
                <w:sz w:val="28"/>
                <w:szCs w:val="28"/>
              </w:rPr>
            </w:pPr>
            <w:r>
              <w:rPr>
                <w:rFonts w:ascii="Times New Roman" w:hAnsi="Times New Roman" w:cs="Times New Roman"/>
                <w:sz w:val="28"/>
                <w:szCs w:val="28"/>
              </w:rPr>
              <w:t>33</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3.2. </w:t>
            </w:r>
          </w:p>
        </w:tc>
        <w:tc>
          <w:tcPr>
            <w:tcW w:w="7796" w:type="dxa"/>
          </w:tcPr>
          <w:p w:rsidR="00BD2A0B" w:rsidRPr="00EE4147" w:rsidRDefault="00BD2A0B" w:rsidP="00BD2A0B">
            <w:pPr>
              <w:pStyle w:val="Default"/>
              <w:rPr>
                <w:sz w:val="28"/>
                <w:szCs w:val="28"/>
              </w:rPr>
            </w:pPr>
            <w:r w:rsidRPr="00EE4147">
              <w:rPr>
                <w:sz w:val="28"/>
                <w:szCs w:val="28"/>
              </w:rPr>
              <w:t xml:space="preserve">Режим дня воспитанников старшей группы </w:t>
            </w:r>
          </w:p>
        </w:tc>
        <w:tc>
          <w:tcPr>
            <w:tcW w:w="993" w:type="dxa"/>
          </w:tcPr>
          <w:p w:rsidR="00BD2A0B" w:rsidRPr="000E6A61" w:rsidRDefault="006F5F6A" w:rsidP="00BD2A0B">
            <w:pPr>
              <w:rPr>
                <w:rFonts w:ascii="Times New Roman" w:hAnsi="Times New Roman" w:cs="Times New Roman"/>
                <w:sz w:val="28"/>
                <w:szCs w:val="28"/>
              </w:rPr>
            </w:pPr>
            <w:r>
              <w:rPr>
                <w:rFonts w:ascii="Times New Roman" w:hAnsi="Times New Roman" w:cs="Times New Roman"/>
                <w:sz w:val="28"/>
                <w:szCs w:val="28"/>
              </w:rPr>
              <w:t>36</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3.3. </w:t>
            </w:r>
          </w:p>
        </w:tc>
        <w:tc>
          <w:tcPr>
            <w:tcW w:w="7796" w:type="dxa"/>
          </w:tcPr>
          <w:p w:rsidR="00BD2A0B" w:rsidRPr="00EE4147" w:rsidRDefault="00BD2A0B" w:rsidP="00BD2A0B">
            <w:pPr>
              <w:pStyle w:val="Default"/>
              <w:rPr>
                <w:sz w:val="28"/>
                <w:szCs w:val="28"/>
              </w:rPr>
            </w:pPr>
            <w:r w:rsidRPr="00EE4147">
              <w:rPr>
                <w:sz w:val="28"/>
                <w:szCs w:val="28"/>
              </w:rPr>
              <w:t xml:space="preserve">Организация развивающей предметно - пространственной среды старшей группы </w:t>
            </w:r>
          </w:p>
        </w:tc>
        <w:tc>
          <w:tcPr>
            <w:tcW w:w="993" w:type="dxa"/>
          </w:tcPr>
          <w:p w:rsidR="00BD2A0B" w:rsidRPr="000E6A61" w:rsidRDefault="000D3179" w:rsidP="00BD2A0B">
            <w:pPr>
              <w:rPr>
                <w:rFonts w:ascii="Times New Roman" w:hAnsi="Times New Roman" w:cs="Times New Roman"/>
                <w:sz w:val="28"/>
                <w:szCs w:val="28"/>
              </w:rPr>
            </w:pPr>
            <w:r>
              <w:rPr>
                <w:rFonts w:ascii="Times New Roman" w:hAnsi="Times New Roman" w:cs="Times New Roman"/>
                <w:sz w:val="28"/>
                <w:szCs w:val="28"/>
              </w:rPr>
              <w:t>40</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3.4. </w:t>
            </w:r>
          </w:p>
        </w:tc>
        <w:tc>
          <w:tcPr>
            <w:tcW w:w="7796" w:type="dxa"/>
          </w:tcPr>
          <w:p w:rsidR="00BD2A0B" w:rsidRPr="00EE4147" w:rsidRDefault="00BD2A0B" w:rsidP="00BD2A0B">
            <w:pPr>
              <w:pStyle w:val="Default"/>
              <w:rPr>
                <w:sz w:val="28"/>
                <w:szCs w:val="28"/>
              </w:rPr>
            </w:pPr>
            <w:r w:rsidRPr="001F0806">
              <w:rPr>
                <w:sz w:val="28"/>
                <w:szCs w:val="28"/>
              </w:rPr>
              <w:t>Традиционные события, праздники, мероприятия в старшей группе</w:t>
            </w:r>
            <w:r w:rsidR="006138FC">
              <w:rPr>
                <w:sz w:val="28"/>
                <w:szCs w:val="28"/>
              </w:rPr>
              <w:t xml:space="preserve">. </w:t>
            </w:r>
            <w:r w:rsidR="006138FC" w:rsidRPr="006138FC">
              <w:rPr>
                <w:sz w:val="28"/>
                <w:szCs w:val="28"/>
              </w:rPr>
              <w:t>Календарный план воспитательной работы</w:t>
            </w:r>
          </w:p>
        </w:tc>
        <w:tc>
          <w:tcPr>
            <w:tcW w:w="993" w:type="dxa"/>
          </w:tcPr>
          <w:p w:rsidR="00BD2A0B" w:rsidRPr="000E6A61" w:rsidRDefault="0093101F" w:rsidP="00BD2A0B">
            <w:pPr>
              <w:rPr>
                <w:rFonts w:ascii="Times New Roman" w:hAnsi="Times New Roman" w:cs="Times New Roman"/>
                <w:sz w:val="28"/>
                <w:szCs w:val="28"/>
              </w:rPr>
            </w:pPr>
            <w:r>
              <w:rPr>
                <w:rFonts w:ascii="Times New Roman" w:hAnsi="Times New Roman" w:cs="Times New Roman"/>
                <w:sz w:val="28"/>
                <w:szCs w:val="28"/>
              </w:rPr>
              <w:t>44</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3.5. </w:t>
            </w:r>
          </w:p>
        </w:tc>
        <w:tc>
          <w:tcPr>
            <w:tcW w:w="7796" w:type="dxa"/>
          </w:tcPr>
          <w:p w:rsidR="00BD2A0B" w:rsidRPr="00EE4147" w:rsidRDefault="00BD2A0B" w:rsidP="00BD2A0B">
            <w:pPr>
              <w:pStyle w:val="Default"/>
              <w:rPr>
                <w:sz w:val="28"/>
                <w:szCs w:val="28"/>
              </w:rPr>
            </w:pPr>
            <w:r w:rsidRPr="00EE4147">
              <w:rPr>
                <w:sz w:val="28"/>
                <w:szCs w:val="28"/>
              </w:rPr>
              <w:t xml:space="preserve">Комплексно - тематическое планирование непосредственной </w:t>
            </w:r>
          </w:p>
          <w:p w:rsidR="00BD2A0B" w:rsidRPr="00EE4147" w:rsidRDefault="00BD2A0B" w:rsidP="00BD2A0B">
            <w:pPr>
              <w:pStyle w:val="Default"/>
              <w:rPr>
                <w:sz w:val="28"/>
                <w:szCs w:val="28"/>
              </w:rPr>
            </w:pPr>
            <w:r w:rsidRPr="00EE4147">
              <w:rPr>
                <w:sz w:val="28"/>
                <w:szCs w:val="28"/>
              </w:rPr>
              <w:t xml:space="preserve">образовательной деятельности </w:t>
            </w:r>
          </w:p>
        </w:tc>
        <w:tc>
          <w:tcPr>
            <w:tcW w:w="993" w:type="dxa"/>
          </w:tcPr>
          <w:p w:rsidR="00BD2A0B" w:rsidRPr="000E6A61" w:rsidRDefault="000E6A61" w:rsidP="00BD2A0B">
            <w:pPr>
              <w:rPr>
                <w:rFonts w:ascii="Times New Roman" w:hAnsi="Times New Roman" w:cs="Times New Roman"/>
                <w:sz w:val="28"/>
                <w:szCs w:val="28"/>
              </w:rPr>
            </w:pPr>
            <w:r w:rsidRPr="000E6A61">
              <w:rPr>
                <w:rFonts w:ascii="Times New Roman" w:hAnsi="Times New Roman" w:cs="Times New Roman"/>
                <w:sz w:val="28"/>
                <w:szCs w:val="28"/>
              </w:rPr>
              <w:t>54</w:t>
            </w:r>
          </w:p>
        </w:tc>
      </w:tr>
      <w:tr w:rsidR="00776B20" w:rsidRPr="00EE4147" w:rsidTr="00BD2A0B">
        <w:tc>
          <w:tcPr>
            <w:tcW w:w="817" w:type="dxa"/>
          </w:tcPr>
          <w:p w:rsidR="00776B20" w:rsidRPr="00EE4147" w:rsidRDefault="00776B20" w:rsidP="00BD2A0B">
            <w:pPr>
              <w:pStyle w:val="Default"/>
              <w:rPr>
                <w:b/>
                <w:bCs/>
                <w:sz w:val="28"/>
                <w:szCs w:val="28"/>
              </w:rPr>
            </w:pPr>
          </w:p>
        </w:tc>
        <w:tc>
          <w:tcPr>
            <w:tcW w:w="7796" w:type="dxa"/>
          </w:tcPr>
          <w:p w:rsidR="00776B20" w:rsidRPr="00F56446" w:rsidRDefault="00023D30" w:rsidP="00776B20">
            <w:pPr>
              <w:pStyle w:val="Default"/>
              <w:rPr>
                <w:sz w:val="28"/>
                <w:szCs w:val="28"/>
              </w:rPr>
            </w:pPr>
            <w:r>
              <w:rPr>
                <w:sz w:val="28"/>
                <w:szCs w:val="28"/>
              </w:rPr>
              <w:t>Приложение 1</w:t>
            </w:r>
            <w:r w:rsidR="00776B20" w:rsidRPr="00F56446">
              <w:rPr>
                <w:sz w:val="28"/>
                <w:szCs w:val="28"/>
              </w:rPr>
              <w:t>. Перспективный план взаимодействия с родителями детей с</w:t>
            </w:r>
            <w:r w:rsidR="00776B20">
              <w:rPr>
                <w:sz w:val="28"/>
                <w:szCs w:val="28"/>
              </w:rPr>
              <w:t xml:space="preserve">таршей </w:t>
            </w:r>
            <w:r w:rsidR="00776B20" w:rsidRPr="00F56446">
              <w:rPr>
                <w:sz w:val="28"/>
                <w:szCs w:val="28"/>
              </w:rPr>
              <w:t>группы</w:t>
            </w:r>
          </w:p>
          <w:p w:rsidR="00776B20" w:rsidRPr="00EE4147" w:rsidRDefault="00776B20" w:rsidP="00776B20">
            <w:pPr>
              <w:pStyle w:val="Default"/>
              <w:rPr>
                <w:sz w:val="28"/>
                <w:szCs w:val="28"/>
              </w:rPr>
            </w:pPr>
          </w:p>
        </w:tc>
        <w:tc>
          <w:tcPr>
            <w:tcW w:w="993" w:type="dxa"/>
          </w:tcPr>
          <w:p w:rsidR="00776B20" w:rsidRPr="000E6A61" w:rsidRDefault="00023D30" w:rsidP="00BD2A0B">
            <w:pPr>
              <w:rPr>
                <w:rFonts w:ascii="Times New Roman" w:hAnsi="Times New Roman" w:cs="Times New Roman"/>
                <w:sz w:val="28"/>
                <w:szCs w:val="28"/>
              </w:rPr>
            </w:pPr>
            <w:r>
              <w:rPr>
                <w:rFonts w:ascii="Times New Roman" w:hAnsi="Times New Roman" w:cs="Times New Roman"/>
                <w:sz w:val="28"/>
                <w:szCs w:val="28"/>
              </w:rPr>
              <w:t>55</w:t>
            </w:r>
          </w:p>
        </w:tc>
      </w:tr>
      <w:tr w:rsidR="00776B20" w:rsidRPr="00EE4147" w:rsidTr="00BD2A0B">
        <w:tc>
          <w:tcPr>
            <w:tcW w:w="817" w:type="dxa"/>
          </w:tcPr>
          <w:p w:rsidR="00776B20" w:rsidRPr="00EE4147" w:rsidRDefault="00776B20" w:rsidP="00BD2A0B">
            <w:pPr>
              <w:pStyle w:val="Default"/>
              <w:rPr>
                <w:b/>
                <w:bCs/>
                <w:sz w:val="28"/>
                <w:szCs w:val="28"/>
              </w:rPr>
            </w:pPr>
          </w:p>
        </w:tc>
        <w:tc>
          <w:tcPr>
            <w:tcW w:w="7796" w:type="dxa"/>
          </w:tcPr>
          <w:p w:rsidR="00776B20" w:rsidRPr="00EE4147" w:rsidRDefault="00023D30" w:rsidP="000B70ED">
            <w:pPr>
              <w:pStyle w:val="Default"/>
              <w:rPr>
                <w:sz w:val="28"/>
                <w:szCs w:val="28"/>
              </w:rPr>
            </w:pPr>
            <w:r>
              <w:rPr>
                <w:sz w:val="28"/>
                <w:szCs w:val="28"/>
              </w:rPr>
              <w:t>Приложение 2</w:t>
            </w:r>
            <w:r w:rsidR="00776B20" w:rsidRPr="00F56446">
              <w:rPr>
                <w:sz w:val="28"/>
                <w:szCs w:val="28"/>
              </w:rPr>
              <w:t xml:space="preserve">. Перспективный план работы по обучению детей безопасному поведению на дорогах в </w:t>
            </w:r>
            <w:r w:rsidR="00776B20">
              <w:rPr>
                <w:sz w:val="28"/>
                <w:szCs w:val="28"/>
              </w:rPr>
              <w:t>старшей</w:t>
            </w:r>
            <w:r w:rsidR="00776B20" w:rsidRPr="00F56446">
              <w:rPr>
                <w:sz w:val="28"/>
                <w:szCs w:val="28"/>
              </w:rPr>
              <w:t xml:space="preserve"> группе</w:t>
            </w:r>
          </w:p>
        </w:tc>
        <w:tc>
          <w:tcPr>
            <w:tcW w:w="993" w:type="dxa"/>
          </w:tcPr>
          <w:p w:rsidR="00776B20" w:rsidRPr="000E6A61" w:rsidRDefault="00023D30" w:rsidP="00BD2A0B">
            <w:pPr>
              <w:rPr>
                <w:rFonts w:ascii="Times New Roman" w:hAnsi="Times New Roman" w:cs="Times New Roman"/>
                <w:sz w:val="28"/>
                <w:szCs w:val="28"/>
              </w:rPr>
            </w:pPr>
            <w:r>
              <w:rPr>
                <w:rFonts w:ascii="Times New Roman" w:hAnsi="Times New Roman" w:cs="Times New Roman"/>
                <w:sz w:val="28"/>
                <w:szCs w:val="28"/>
              </w:rPr>
              <w:t>59</w:t>
            </w:r>
          </w:p>
        </w:tc>
      </w:tr>
      <w:tr w:rsidR="00023D30" w:rsidRPr="00EE4147" w:rsidTr="00BD2A0B">
        <w:tc>
          <w:tcPr>
            <w:tcW w:w="817" w:type="dxa"/>
          </w:tcPr>
          <w:p w:rsidR="00023D30" w:rsidRPr="00EE4147" w:rsidRDefault="00023D30" w:rsidP="00BD2A0B">
            <w:pPr>
              <w:pStyle w:val="Default"/>
              <w:rPr>
                <w:b/>
                <w:bCs/>
                <w:sz w:val="28"/>
                <w:szCs w:val="28"/>
              </w:rPr>
            </w:pPr>
          </w:p>
        </w:tc>
        <w:tc>
          <w:tcPr>
            <w:tcW w:w="7796" w:type="dxa"/>
          </w:tcPr>
          <w:p w:rsidR="00023D30" w:rsidRDefault="00023D30" w:rsidP="000B70ED">
            <w:pPr>
              <w:pStyle w:val="Default"/>
              <w:rPr>
                <w:sz w:val="28"/>
                <w:szCs w:val="28"/>
              </w:rPr>
            </w:pPr>
            <w:r>
              <w:rPr>
                <w:sz w:val="28"/>
                <w:szCs w:val="28"/>
              </w:rPr>
              <w:t>Приложение 3</w:t>
            </w:r>
            <w:r w:rsidRPr="00023D30">
              <w:rPr>
                <w:sz w:val="28"/>
                <w:szCs w:val="28"/>
              </w:rPr>
              <w:t>. Перспективный план работы в старшей группе</w:t>
            </w:r>
          </w:p>
        </w:tc>
        <w:tc>
          <w:tcPr>
            <w:tcW w:w="993" w:type="dxa"/>
          </w:tcPr>
          <w:p w:rsidR="00023D30" w:rsidRDefault="007F5C22" w:rsidP="00BD2A0B">
            <w:pPr>
              <w:rPr>
                <w:rFonts w:ascii="Times New Roman" w:hAnsi="Times New Roman" w:cs="Times New Roman"/>
                <w:sz w:val="28"/>
                <w:szCs w:val="28"/>
              </w:rPr>
            </w:pPr>
            <w:r>
              <w:rPr>
                <w:rFonts w:ascii="Times New Roman" w:hAnsi="Times New Roman" w:cs="Times New Roman"/>
                <w:sz w:val="28"/>
                <w:szCs w:val="28"/>
              </w:rPr>
              <w:t>62</w:t>
            </w:r>
          </w:p>
        </w:tc>
      </w:tr>
    </w:tbl>
    <w:p w:rsidR="00BD2A0B" w:rsidRPr="00EE4147" w:rsidRDefault="00BD2A0B">
      <w:pPr>
        <w:rPr>
          <w:rFonts w:ascii="Times New Roman" w:hAnsi="Times New Roman" w:cs="Times New Roman"/>
        </w:rPr>
      </w:pPr>
    </w:p>
    <w:p w:rsidR="00BD2A0B" w:rsidRDefault="00BD2A0B">
      <w:pPr>
        <w:rPr>
          <w:rFonts w:ascii="Times New Roman" w:hAnsi="Times New Roman" w:cs="Times New Roman"/>
        </w:rPr>
      </w:pPr>
    </w:p>
    <w:p w:rsidR="00907FC9" w:rsidRPr="00EE4147" w:rsidRDefault="00907FC9">
      <w:pPr>
        <w:rPr>
          <w:rFonts w:ascii="Times New Roman" w:hAnsi="Times New Roman" w:cs="Times New Roman"/>
        </w:rPr>
      </w:pPr>
    </w:p>
    <w:p w:rsidR="00BD2A0B" w:rsidRPr="00EE4147" w:rsidRDefault="00BD2A0B">
      <w:pPr>
        <w:rPr>
          <w:rFonts w:ascii="Times New Roman" w:hAnsi="Times New Roman" w:cs="Times New Roman"/>
        </w:rPr>
      </w:pPr>
    </w:p>
    <w:p w:rsidR="00BD2A0B" w:rsidRPr="00EE4147" w:rsidRDefault="00BD2A0B" w:rsidP="00BD2A0B">
      <w:pPr>
        <w:pStyle w:val="Default"/>
        <w:jc w:val="center"/>
        <w:rPr>
          <w:b/>
          <w:bCs/>
          <w:sz w:val="28"/>
          <w:szCs w:val="28"/>
        </w:rPr>
      </w:pPr>
      <w:r w:rsidRPr="00EE4147">
        <w:rPr>
          <w:b/>
          <w:bCs/>
          <w:sz w:val="28"/>
          <w:szCs w:val="28"/>
        </w:rPr>
        <w:lastRenderedPageBreak/>
        <w:t>I.ЦЕЛЕВОЙ РАЗДЕЛ</w:t>
      </w:r>
    </w:p>
    <w:p w:rsidR="00342187" w:rsidRDefault="00342187" w:rsidP="00BD2A0B">
      <w:pPr>
        <w:pStyle w:val="Default"/>
        <w:jc w:val="both"/>
        <w:rPr>
          <w:b/>
          <w:bCs/>
          <w:color w:val="auto"/>
          <w:sz w:val="28"/>
          <w:szCs w:val="28"/>
        </w:rPr>
      </w:pPr>
    </w:p>
    <w:p w:rsidR="00BD2A0B" w:rsidRPr="003F6F2B" w:rsidRDefault="00BD2A0B" w:rsidP="00F21556">
      <w:pPr>
        <w:pStyle w:val="Default"/>
        <w:numPr>
          <w:ilvl w:val="1"/>
          <w:numId w:val="22"/>
        </w:numPr>
        <w:jc w:val="both"/>
        <w:rPr>
          <w:color w:val="auto"/>
          <w:sz w:val="28"/>
          <w:szCs w:val="28"/>
        </w:rPr>
      </w:pPr>
      <w:r w:rsidRPr="003F6F2B">
        <w:rPr>
          <w:b/>
          <w:bCs/>
          <w:color w:val="auto"/>
          <w:sz w:val="28"/>
          <w:szCs w:val="28"/>
        </w:rPr>
        <w:t>Пояснительная записка</w:t>
      </w:r>
      <w:r w:rsidR="00342187" w:rsidRPr="003F6F2B">
        <w:rPr>
          <w:b/>
          <w:bCs/>
          <w:color w:val="auto"/>
          <w:sz w:val="28"/>
          <w:szCs w:val="28"/>
        </w:rPr>
        <w:t>.</w:t>
      </w:r>
    </w:p>
    <w:p w:rsidR="00E7317D" w:rsidRPr="003F6F2B" w:rsidRDefault="004E78A0" w:rsidP="00E7317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F6F2B">
        <w:rPr>
          <w:rFonts w:ascii="Times New Roman" w:hAnsi="Times New Roman" w:cs="Times New Roman"/>
          <w:sz w:val="28"/>
          <w:szCs w:val="28"/>
        </w:rPr>
        <w:t>Рабочая программа воспитателей старшей группы №</w:t>
      </w:r>
      <w:r w:rsidR="00B60D1C">
        <w:rPr>
          <w:rFonts w:ascii="Times New Roman" w:hAnsi="Times New Roman" w:cs="Times New Roman"/>
          <w:sz w:val="28"/>
          <w:szCs w:val="28"/>
        </w:rPr>
        <w:t>4</w:t>
      </w:r>
      <w:r w:rsidR="004D5FE3">
        <w:rPr>
          <w:rFonts w:ascii="Times New Roman" w:hAnsi="Times New Roman" w:cs="Times New Roman"/>
          <w:sz w:val="28"/>
          <w:szCs w:val="28"/>
        </w:rPr>
        <w:t xml:space="preserve"> </w:t>
      </w:r>
      <w:r w:rsidRPr="003F6F2B">
        <w:rPr>
          <w:rFonts w:ascii="Times New Roman" w:hAnsi="Times New Roman" w:cs="Times New Roman"/>
          <w:sz w:val="28"/>
          <w:szCs w:val="28"/>
        </w:rPr>
        <w:t>общеразвивающей направленности (5-6 лет)</w:t>
      </w:r>
      <w:r w:rsidR="004D5FE3">
        <w:rPr>
          <w:rFonts w:ascii="Times New Roman" w:hAnsi="Times New Roman" w:cs="Times New Roman"/>
          <w:sz w:val="28"/>
          <w:szCs w:val="28"/>
        </w:rPr>
        <w:t xml:space="preserve"> </w:t>
      </w:r>
      <w:r w:rsidRPr="003F6F2B">
        <w:rPr>
          <w:rFonts w:ascii="Times New Roman" w:hAnsi="Times New Roman" w:cs="Times New Roman"/>
          <w:sz w:val="28"/>
          <w:szCs w:val="28"/>
        </w:rPr>
        <w:t>на 20</w:t>
      </w:r>
      <w:r w:rsidR="00C326AF" w:rsidRPr="003F6F2B">
        <w:rPr>
          <w:rFonts w:ascii="Times New Roman" w:hAnsi="Times New Roman" w:cs="Times New Roman"/>
          <w:sz w:val="28"/>
          <w:szCs w:val="28"/>
        </w:rPr>
        <w:t>2</w:t>
      </w:r>
      <w:r w:rsidR="00B60D1C">
        <w:rPr>
          <w:rFonts w:ascii="Times New Roman" w:hAnsi="Times New Roman" w:cs="Times New Roman"/>
          <w:sz w:val="28"/>
          <w:szCs w:val="28"/>
        </w:rPr>
        <w:t>4</w:t>
      </w:r>
      <w:r w:rsidRPr="003F6F2B">
        <w:rPr>
          <w:rFonts w:ascii="Times New Roman" w:hAnsi="Times New Roman" w:cs="Times New Roman"/>
          <w:sz w:val="28"/>
          <w:szCs w:val="28"/>
        </w:rPr>
        <w:t>-20</w:t>
      </w:r>
      <w:r w:rsidR="00C326AF" w:rsidRPr="003F6F2B">
        <w:rPr>
          <w:rFonts w:ascii="Times New Roman" w:hAnsi="Times New Roman" w:cs="Times New Roman"/>
          <w:sz w:val="28"/>
          <w:szCs w:val="28"/>
        </w:rPr>
        <w:t>2</w:t>
      </w:r>
      <w:r w:rsidR="00B60D1C">
        <w:rPr>
          <w:rFonts w:ascii="Times New Roman" w:hAnsi="Times New Roman" w:cs="Times New Roman"/>
          <w:sz w:val="28"/>
          <w:szCs w:val="28"/>
        </w:rPr>
        <w:t>5</w:t>
      </w:r>
      <w:r w:rsidRPr="003F6F2B">
        <w:rPr>
          <w:rFonts w:ascii="Times New Roman" w:hAnsi="Times New Roman" w:cs="Times New Roman"/>
          <w:sz w:val="28"/>
          <w:szCs w:val="28"/>
        </w:rPr>
        <w:t xml:space="preserve"> </w:t>
      </w:r>
      <w:r w:rsidR="00E7317D" w:rsidRPr="003F6F2B">
        <w:rPr>
          <w:rFonts w:ascii="Times New Roman" w:eastAsia="Calibri" w:hAnsi="Times New Roman" w:cs="Times New Roman"/>
          <w:color w:val="000000"/>
          <w:sz w:val="28"/>
          <w:szCs w:val="28"/>
        </w:rPr>
        <w:t xml:space="preserve">муниципального бюджетного дошкольного образовательного учреждения детского сада «Улыбка» </w:t>
      </w:r>
      <w:proofErr w:type="spellStart"/>
      <w:r w:rsidR="00E7317D" w:rsidRPr="003F6F2B">
        <w:rPr>
          <w:rFonts w:ascii="Times New Roman" w:eastAsia="Calibri" w:hAnsi="Times New Roman" w:cs="Times New Roman"/>
          <w:color w:val="000000"/>
          <w:sz w:val="28"/>
          <w:szCs w:val="28"/>
        </w:rPr>
        <w:t>г.Волгодонска</w:t>
      </w:r>
      <w:proofErr w:type="spellEnd"/>
      <w:r w:rsidR="00E7317D" w:rsidRPr="003F6F2B">
        <w:rPr>
          <w:rFonts w:ascii="Times New Roman" w:eastAsia="Calibri" w:hAnsi="Times New Roman" w:cs="Times New Roman"/>
          <w:color w:val="000000"/>
          <w:sz w:val="28"/>
          <w:szCs w:val="28"/>
        </w:rPr>
        <w:t xml:space="preserve"> (далее-Программа) разработана на основе </w:t>
      </w:r>
      <w:r w:rsidR="00C03D62" w:rsidRPr="008A1F9D">
        <w:rPr>
          <w:rFonts w:ascii="Times New Roman" w:eastAsia="Calibri" w:hAnsi="Times New Roman" w:cs="Times New Roman"/>
          <w:color w:val="000000"/>
          <w:sz w:val="28"/>
          <w:szCs w:val="28"/>
        </w:rPr>
        <w:t>О</w:t>
      </w:r>
      <w:r w:rsidR="00E7317D" w:rsidRPr="008A1F9D">
        <w:rPr>
          <w:rFonts w:ascii="Times New Roman" w:eastAsia="Calibri" w:hAnsi="Times New Roman" w:cs="Times New Roman"/>
          <w:color w:val="000000"/>
          <w:sz w:val="28"/>
          <w:szCs w:val="28"/>
        </w:rPr>
        <w:t>бразовательной программы</w:t>
      </w:r>
      <w:r w:rsidR="00E7317D" w:rsidRPr="003F6F2B">
        <w:rPr>
          <w:rFonts w:ascii="Times New Roman" w:eastAsia="Calibri" w:hAnsi="Times New Roman" w:cs="Times New Roman"/>
          <w:color w:val="000000"/>
          <w:sz w:val="28"/>
          <w:szCs w:val="28"/>
        </w:rPr>
        <w:t xml:space="preserve"> дошкольн</w:t>
      </w:r>
      <w:r w:rsidR="0081393D">
        <w:rPr>
          <w:rFonts w:ascii="Times New Roman" w:eastAsia="Calibri" w:hAnsi="Times New Roman" w:cs="Times New Roman"/>
          <w:color w:val="000000"/>
          <w:sz w:val="28"/>
          <w:szCs w:val="28"/>
        </w:rPr>
        <w:t xml:space="preserve">ого образования муниципального </w:t>
      </w:r>
      <w:proofErr w:type="gramStart"/>
      <w:r w:rsidR="00E7317D" w:rsidRPr="003F6F2B">
        <w:rPr>
          <w:rFonts w:ascii="Times New Roman" w:eastAsia="Calibri" w:hAnsi="Times New Roman" w:cs="Times New Roman"/>
          <w:color w:val="000000"/>
          <w:sz w:val="28"/>
          <w:szCs w:val="28"/>
        </w:rPr>
        <w:t>бюджетного  дошкольного</w:t>
      </w:r>
      <w:proofErr w:type="gramEnd"/>
      <w:r w:rsidR="00E7317D" w:rsidRPr="003F6F2B">
        <w:rPr>
          <w:rFonts w:ascii="Times New Roman" w:eastAsia="Calibri" w:hAnsi="Times New Roman" w:cs="Times New Roman"/>
          <w:color w:val="000000"/>
          <w:sz w:val="28"/>
          <w:szCs w:val="28"/>
        </w:rPr>
        <w:t xml:space="preserve">  образовательного учреждения  детского  сада  «Улыбка» г.Волгодонска и в соответствии с нормативно-правовыми документами:</w:t>
      </w:r>
    </w:p>
    <w:p w:rsidR="00840F80" w:rsidRDefault="00840F80" w:rsidP="00840F80">
      <w:pPr>
        <w:pStyle w:val="Default"/>
        <w:ind w:firstLine="708"/>
        <w:jc w:val="both"/>
        <w:rPr>
          <w:color w:val="auto"/>
          <w:sz w:val="28"/>
          <w:szCs w:val="28"/>
        </w:rPr>
      </w:pPr>
      <w:r>
        <w:rPr>
          <w:color w:val="auto"/>
          <w:sz w:val="28"/>
          <w:szCs w:val="28"/>
        </w:rPr>
        <w:t xml:space="preserve">- </w:t>
      </w:r>
      <w:r w:rsidRPr="00A709AE">
        <w:rPr>
          <w:color w:val="auto"/>
          <w:sz w:val="28"/>
          <w:szCs w:val="28"/>
        </w:rPr>
        <w:t>Федерального закона от 29.12.2012 № 273-ФЗ «Об образовании в Российской Федерации»;</w:t>
      </w:r>
    </w:p>
    <w:p w:rsidR="00840F80" w:rsidRPr="00A709AE" w:rsidRDefault="00840F80" w:rsidP="00840F80">
      <w:pPr>
        <w:pStyle w:val="Default"/>
        <w:ind w:firstLine="708"/>
        <w:jc w:val="both"/>
        <w:rPr>
          <w:color w:val="auto"/>
          <w:sz w:val="28"/>
          <w:szCs w:val="28"/>
        </w:rPr>
      </w:pPr>
      <w:r>
        <w:rPr>
          <w:color w:val="auto"/>
          <w:sz w:val="28"/>
          <w:szCs w:val="28"/>
        </w:rPr>
        <w:t xml:space="preserve">- </w:t>
      </w:r>
      <w:r w:rsidRPr="009E7FE1">
        <w:rPr>
          <w:color w:val="auto"/>
          <w:sz w:val="28"/>
          <w:szCs w:val="28"/>
        </w:rPr>
        <w:t xml:space="preserve">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w:t>
      </w:r>
      <w:r>
        <w:rPr>
          <w:color w:val="auto"/>
          <w:sz w:val="28"/>
          <w:szCs w:val="28"/>
        </w:rPr>
        <w:t>д</w:t>
      </w:r>
      <w:r w:rsidRPr="009E7FE1">
        <w:rPr>
          <w:color w:val="auto"/>
          <w:sz w:val="28"/>
          <w:szCs w:val="28"/>
        </w:rPr>
        <w:t>ошкольного образования»;</w:t>
      </w:r>
    </w:p>
    <w:p w:rsidR="00840F80" w:rsidRPr="00A709AE" w:rsidRDefault="00840F80" w:rsidP="00840F80">
      <w:pPr>
        <w:pStyle w:val="Default"/>
        <w:ind w:firstLine="708"/>
        <w:jc w:val="both"/>
        <w:rPr>
          <w:color w:val="auto"/>
          <w:sz w:val="28"/>
          <w:szCs w:val="28"/>
        </w:rPr>
      </w:pPr>
      <w:r>
        <w:rPr>
          <w:color w:val="auto"/>
          <w:sz w:val="28"/>
          <w:szCs w:val="28"/>
        </w:rPr>
        <w:t xml:space="preserve">- </w:t>
      </w:r>
      <w:r w:rsidRPr="00A709AE">
        <w:rPr>
          <w:color w:val="auto"/>
          <w:sz w:val="28"/>
          <w:szCs w:val="28"/>
        </w:rPr>
        <w:t>Приказа Министерства образования и науки РФ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p>
    <w:p w:rsidR="00840F80" w:rsidRPr="00A709AE" w:rsidRDefault="00840F80" w:rsidP="00840F80">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сентября 2020 г. № 28 г. Москва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N 61573);</w:t>
      </w:r>
    </w:p>
    <w:p w:rsidR="00840F80" w:rsidRPr="00A709AE" w:rsidRDefault="00840F80" w:rsidP="00840F80">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января 2021 г. N 2 г. Москва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2020 г. N 62296);</w:t>
      </w:r>
    </w:p>
    <w:p w:rsidR="00840F80" w:rsidRPr="00A709AE" w:rsidRDefault="00840F80" w:rsidP="00840F80">
      <w:pPr>
        <w:pStyle w:val="Default"/>
        <w:ind w:firstLine="708"/>
        <w:jc w:val="both"/>
        <w:rPr>
          <w:color w:val="auto"/>
          <w:sz w:val="28"/>
          <w:szCs w:val="28"/>
        </w:rPr>
      </w:pPr>
      <w:r>
        <w:rPr>
          <w:color w:val="auto"/>
          <w:sz w:val="28"/>
          <w:szCs w:val="28"/>
        </w:rPr>
        <w:t xml:space="preserve">- </w:t>
      </w:r>
      <w:r w:rsidR="00B60D1C">
        <w:rPr>
          <w:color w:val="auto"/>
          <w:sz w:val="28"/>
          <w:szCs w:val="28"/>
        </w:rPr>
        <w:t xml:space="preserve">Постановления Правительства </w:t>
      </w:r>
      <w:r w:rsidRPr="00A709AE">
        <w:rPr>
          <w:color w:val="auto"/>
          <w:sz w:val="28"/>
          <w:szCs w:val="28"/>
        </w:rPr>
        <w:t>Российской Федерации от 5 августа 2013 г. № 662 «Об осуществлении мониторинга системы образования»</w:t>
      </w:r>
    </w:p>
    <w:p w:rsidR="00840F80" w:rsidRPr="00E9196B" w:rsidRDefault="00840F80" w:rsidP="00840F80">
      <w:pPr>
        <w:pStyle w:val="Default"/>
        <w:ind w:firstLine="708"/>
        <w:jc w:val="both"/>
        <w:rPr>
          <w:color w:val="auto"/>
          <w:sz w:val="28"/>
          <w:szCs w:val="28"/>
        </w:rPr>
      </w:pPr>
      <w:r>
        <w:rPr>
          <w:color w:val="auto"/>
          <w:sz w:val="28"/>
          <w:szCs w:val="28"/>
        </w:rPr>
        <w:t xml:space="preserve">- </w:t>
      </w:r>
      <w:r w:rsidR="00B60D1C">
        <w:rPr>
          <w:color w:val="auto"/>
          <w:sz w:val="28"/>
          <w:szCs w:val="28"/>
        </w:rPr>
        <w:t>Федеральной образовательной программы</w:t>
      </w:r>
      <w:r w:rsidR="00550A76">
        <w:rPr>
          <w:color w:val="auto"/>
          <w:sz w:val="28"/>
          <w:szCs w:val="28"/>
        </w:rPr>
        <w:t xml:space="preserve"> дошкольного образования</w:t>
      </w:r>
      <w:r w:rsidRPr="00E9196B">
        <w:rPr>
          <w:color w:val="auto"/>
          <w:sz w:val="28"/>
          <w:szCs w:val="28"/>
        </w:rPr>
        <w:t>.</w:t>
      </w:r>
      <w:r w:rsidR="00550A76">
        <w:rPr>
          <w:color w:val="auto"/>
          <w:sz w:val="28"/>
          <w:szCs w:val="28"/>
        </w:rPr>
        <w:t xml:space="preserve"> Приказ Министерства просвещения Российской Федерации от 25. 11.2022г.</w:t>
      </w:r>
      <w:r w:rsidRPr="00E9196B">
        <w:rPr>
          <w:color w:val="auto"/>
          <w:sz w:val="28"/>
          <w:szCs w:val="28"/>
        </w:rPr>
        <w:t xml:space="preserve"> </w:t>
      </w:r>
    </w:p>
    <w:p w:rsidR="00D61C25" w:rsidRPr="00EE4147" w:rsidRDefault="00D61C25" w:rsidP="00D61C2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6F2B">
        <w:rPr>
          <w:rFonts w:ascii="Times New Roman" w:hAnsi="Times New Roman" w:cs="Times New Roman"/>
          <w:sz w:val="28"/>
          <w:szCs w:val="28"/>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w:t>
      </w:r>
      <w:r w:rsidRPr="00EE4147">
        <w:rPr>
          <w:rFonts w:ascii="Times New Roman" w:hAnsi="Times New Roman" w:cs="Times New Roman"/>
          <w:sz w:val="28"/>
          <w:szCs w:val="28"/>
        </w:rPr>
        <w:t xml:space="preserve">,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w:t>
      </w:r>
      <w:r w:rsidRPr="00EE4147">
        <w:rPr>
          <w:rFonts w:ascii="Times New Roman" w:hAnsi="Times New Roman" w:cs="Times New Roman"/>
          <w:sz w:val="28"/>
          <w:szCs w:val="28"/>
        </w:rPr>
        <w:lastRenderedPageBreak/>
        <w:t>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437DCE" w:rsidRDefault="00BD2A0B" w:rsidP="00BD2A0B">
      <w:pPr>
        <w:pStyle w:val="Default"/>
        <w:ind w:firstLine="708"/>
        <w:jc w:val="both"/>
        <w:rPr>
          <w:i/>
          <w:iCs/>
          <w:color w:val="auto"/>
          <w:sz w:val="28"/>
          <w:szCs w:val="28"/>
        </w:rPr>
      </w:pPr>
      <w:r w:rsidRPr="00EE4147">
        <w:rPr>
          <w:i/>
          <w:iCs/>
          <w:color w:val="auto"/>
          <w:sz w:val="28"/>
          <w:szCs w:val="28"/>
        </w:rPr>
        <w:t xml:space="preserve">Структура и содержание Программы определена сроком на 1 год и корректируется воспитателями в соответствии с реальными условиями, </w:t>
      </w:r>
    </w:p>
    <w:p w:rsidR="00BD2A0B" w:rsidRPr="00EE4147" w:rsidRDefault="00BD2A0B" w:rsidP="00E7317D">
      <w:pPr>
        <w:pStyle w:val="Default"/>
        <w:jc w:val="both"/>
        <w:rPr>
          <w:color w:val="auto"/>
          <w:sz w:val="28"/>
          <w:szCs w:val="28"/>
        </w:rPr>
      </w:pPr>
      <w:r w:rsidRPr="00EE4147">
        <w:rPr>
          <w:i/>
          <w:iCs/>
          <w:color w:val="auto"/>
          <w:sz w:val="28"/>
          <w:szCs w:val="28"/>
        </w:rPr>
        <w:t xml:space="preserve">дополняется календарным планированием работы и комплексно-тематическим планом.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Программа определяет содержание и организацию воспитательно-образовательного процесса для детей старшей группы. </w:t>
      </w:r>
    </w:p>
    <w:p w:rsidR="00BD2A0B" w:rsidRPr="00EE4147" w:rsidRDefault="00BD2A0B" w:rsidP="00BD2A0B">
      <w:pPr>
        <w:pStyle w:val="Default"/>
        <w:ind w:firstLine="708"/>
        <w:jc w:val="both"/>
        <w:rPr>
          <w:color w:val="auto"/>
          <w:sz w:val="28"/>
          <w:szCs w:val="28"/>
        </w:rPr>
      </w:pPr>
      <w:r w:rsidRPr="00EE4147">
        <w:rPr>
          <w:i/>
          <w:iCs/>
          <w:color w:val="auto"/>
          <w:sz w:val="28"/>
          <w:szCs w:val="28"/>
        </w:rPr>
        <w:t xml:space="preserve">При реализации рабочей программы большое значение имеет: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забота о здоровье, эмоциональном благополучии каждого ребенка;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создание в группе атмосферы гуманного и доброжелательного отношения ко всем воспитанникам;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креативность (творческая организация) процесса воспитания и обучения;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уважительное отношение к результатам детского творчества;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обеспечение развития ребенка в процессе воспитания и обучения; </w:t>
      </w:r>
    </w:p>
    <w:p w:rsidR="00BD2A0B" w:rsidRPr="00EE4147" w:rsidRDefault="00BD2A0B" w:rsidP="00840F80">
      <w:pPr>
        <w:pStyle w:val="Default"/>
        <w:ind w:firstLine="567"/>
        <w:jc w:val="both"/>
        <w:rPr>
          <w:color w:val="auto"/>
          <w:sz w:val="28"/>
          <w:szCs w:val="28"/>
        </w:rPr>
      </w:pPr>
      <w:r w:rsidRPr="00EE4147">
        <w:rPr>
          <w:color w:val="auto"/>
          <w:sz w:val="28"/>
          <w:szCs w:val="28"/>
        </w:rPr>
        <w:t xml:space="preserve">· обеспечение участия семьи в жизни группы и дошкольного учреждения в целом.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Решение программных образовательных задач осуществляется в ходе </w:t>
      </w:r>
    </w:p>
    <w:p w:rsidR="00BD2A0B" w:rsidRPr="00EE4147" w:rsidRDefault="00BD2A0B" w:rsidP="00BD2A0B">
      <w:pPr>
        <w:pStyle w:val="Default"/>
        <w:jc w:val="both"/>
        <w:rPr>
          <w:color w:val="auto"/>
          <w:sz w:val="28"/>
          <w:szCs w:val="28"/>
        </w:rPr>
      </w:pPr>
      <w:r w:rsidRPr="00EE4147">
        <w:rPr>
          <w:color w:val="auto"/>
          <w:sz w:val="28"/>
          <w:szCs w:val="28"/>
        </w:rPr>
        <w:t xml:space="preserve">режимных моментов, в рамках непосредственно образовательной деятельности, в разных формах совместной деятельности взрослых и детей, </w:t>
      </w:r>
    </w:p>
    <w:p w:rsidR="00BD2A0B" w:rsidRPr="00EE4147" w:rsidRDefault="00BD2A0B" w:rsidP="00BD2A0B">
      <w:pPr>
        <w:pStyle w:val="Default"/>
        <w:jc w:val="both"/>
        <w:rPr>
          <w:color w:val="auto"/>
          <w:sz w:val="28"/>
          <w:szCs w:val="28"/>
        </w:rPr>
      </w:pPr>
      <w:r w:rsidRPr="00EE4147">
        <w:rPr>
          <w:color w:val="auto"/>
          <w:sz w:val="28"/>
          <w:szCs w:val="28"/>
        </w:rPr>
        <w:t xml:space="preserve">а также в самостоятельной деятельности детей.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Обучение детей строится как увлекательная проблемно-игровая деятельность. В большей степени, развивающие и образовательные ситуации, </w:t>
      </w:r>
    </w:p>
    <w:p w:rsidR="00BD2A0B" w:rsidRPr="00EE4147" w:rsidRDefault="00BD2A0B" w:rsidP="00BD2A0B">
      <w:pPr>
        <w:pStyle w:val="Default"/>
        <w:jc w:val="both"/>
        <w:rPr>
          <w:color w:val="auto"/>
          <w:sz w:val="28"/>
          <w:szCs w:val="28"/>
        </w:rPr>
      </w:pPr>
      <w:r w:rsidRPr="00EE4147">
        <w:rPr>
          <w:color w:val="auto"/>
          <w:sz w:val="28"/>
          <w:szCs w:val="28"/>
        </w:rPr>
        <w:t xml:space="preserve">проводятся по подгруппам и имеют интегративный характер, особое место </w:t>
      </w:r>
    </w:p>
    <w:p w:rsidR="00BD2A0B" w:rsidRPr="00EE4147" w:rsidRDefault="00BD2A0B" w:rsidP="00BD2A0B">
      <w:pPr>
        <w:pStyle w:val="Default"/>
        <w:jc w:val="both"/>
        <w:rPr>
          <w:color w:val="auto"/>
          <w:sz w:val="28"/>
          <w:szCs w:val="28"/>
        </w:rPr>
      </w:pPr>
      <w:r w:rsidRPr="00EE4147">
        <w:rPr>
          <w:color w:val="auto"/>
          <w:sz w:val="28"/>
          <w:szCs w:val="28"/>
        </w:rPr>
        <w:t xml:space="preserve">уделяется организации условий для самостоятельной деятельности детей по </w:t>
      </w:r>
    </w:p>
    <w:p w:rsidR="00BD2A0B" w:rsidRPr="00EE4147" w:rsidRDefault="00BD2A0B" w:rsidP="00BD2A0B">
      <w:pPr>
        <w:pStyle w:val="Default"/>
        <w:jc w:val="both"/>
        <w:rPr>
          <w:color w:val="auto"/>
          <w:sz w:val="28"/>
          <w:szCs w:val="28"/>
        </w:rPr>
      </w:pPr>
      <w:r w:rsidRPr="00EE4147">
        <w:rPr>
          <w:color w:val="auto"/>
          <w:sz w:val="28"/>
          <w:szCs w:val="28"/>
        </w:rPr>
        <w:t xml:space="preserve">их выбору и интересам.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Построение педагогического процесса при реализации рабочей программы предполагает использование наглядно-практических методов и </w:t>
      </w:r>
    </w:p>
    <w:p w:rsidR="00BD2A0B" w:rsidRPr="00EE4147" w:rsidRDefault="00BD2A0B" w:rsidP="00BD2A0B">
      <w:pPr>
        <w:pStyle w:val="Default"/>
        <w:jc w:val="both"/>
        <w:rPr>
          <w:color w:val="auto"/>
          <w:sz w:val="28"/>
          <w:szCs w:val="28"/>
        </w:rPr>
      </w:pPr>
      <w:r w:rsidRPr="00EE4147">
        <w:rPr>
          <w:color w:val="auto"/>
          <w:sz w:val="28"/>
          <w:szCs w:val="28"/>
        </w:rPr>
        <w:t xml:space="preserve">способов организации деятельности: наблюдений, элементарных опытов, экспериментирования, игровых проблемных ситуаций. </w:t>
      </w:r>
    </w:p>
    <w:p w:rsidR="00BD2A0B" w:rsidRPr="00EE4147" w:rsidRDefault="006F71C2"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В основе Программы лежит комплексно – тематический принцип планирования с ведущей игровой деятельностью, в основу которого положена идея </w:t>
      </w:r>
      <w:r w:rsidR="00BD2A0B" w:rsidRPr="00EE4147">
        <w:rPr>
          <w:color w:val="auto"/>
          <w:sz w:val="28"/>
          <w:szCs w:val="28"/>
        </w:rPr>
        <w:lastRenderedPageBreak/>
        <w:t xml:space="preserve">интеграции содержания образовательных областей, объединенных общей темой, т.к. интегрированный подход дает возможность </w:t>
      </w:r>
    </w:p>
    <w:p w:rsidR="00BD2A0B" w:rsidRPr="00EE4147" w:rsidRDefault="00BD2A0B" w:rsidP="00BD2A0B">
      <w:pPr>
        <w:pStyle w:val="Default"/>
        <w:jc w:val="both"/>
        <w:rPr>
          <w:color w:val="auto"/>
          <w:sz w:val="28"/>
          <w:szCs w:val="28"/>
        </w:rPr>
      </w:pPr>
      <w:r w:rsidRPr="00EE4147">
        <w:rPr>
          <w:color w:val="auto"/>
          <w:sz w:val="28"/>
          <w:szCs w:val="28"/>
        </w:rPr>
        <w:t xml:space="preserve">развивать в единстве познавательную, эмоциональную и практическую сферы личности детей.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Цели и задачи реализации Программы: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Цель: </w:t>
      </w:r>
      <w:r w:rsidR="00BD2A0B" w:rsidRPr="00EE4147">
        <w:rPr>
          <w:color w:val="auto"/>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B30607" w:rsidRPr="00EE4147" w:rsidRDefault="006F71C2" w:rsidP="00B30607">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Задачи: </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укрепление физического и</w:t>
      </w:r>
      <w:r w:rsidR="00B30607" w:rsidRPr="00EE4147">
        <w:rPr>
          <w:color w:val="auto"/>
          <w:sz w:val="28"/>
          <w:szCs w:val="28"/>
        </w:rPr>
        <w:t xml:space="preserve"> психического здоровья ребенка;</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 xml:space="preserve">формирование основ его двигательной и гигиенической культуры; </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целостное развитие ребенка как субъекта посильных дошкольнику видов деятельности;</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пробуждение творческой активности и воображения ребенка, желания включаться в творческую деятельность;</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органичное вхождение ребенка в современный мир, разнообразное</w:t>
      </w:r>
      <w:r w:rsidR="00840F80">
        <w:rPr>
          <w:color w:val="auto"/>
          <w:sz w:val="28"/>
          <w:szCs w:val="28"/>
        </w:rPr>
        <w:t xml:space="preserve"> </w:t>
      </w:r>
      <w:r w:rsidRPr="00EE4147">
        <w:rPr>
          <w:color w:val="auto"/>
          <w:sz w:val="28"/>
          <w:szCs w:val="28"/>
        </w:rPr>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w:t>
      </w:r>
      <w:r w:rsidR="00B30607" w:rsidRPr="00EE4147">
        <w:rPr>
          <w:color w:val="auto"/>
          <w:sz w:val="28"/>
          <w:szCs w:val="28"/>
        </w:rPr>
        <w:t>кой, игрой;</w:t>
      </w:r>
    </w:p>
    <w:p w:rsidR="00B30607"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приобщение ребенка к культуре своей страны и воспитание уважения к другим народам и культурам;</w:t>
      </w:r>
    </w:p>
    <w:p w:rsidR="00BD2A0B" w:rsidRPr="00EE4147" w:rsidRDefault="00BD2A0B" w:rsidP="00F21556">
      <w:pPr>
        <w:pStyle w:val="Default"/>
        <w:numPr>
          <w:ilvl w:val="0"/>
          <w:numId w:val="11"/>
        </w:numPr>
        <w:ind w:left="0" w:firstLine="284"/>
        <w:jc w:val="both"/>
        <w:rPr>
          <w:color w:val="auto"/>
          <w:sz w:val="28"/>
          <w:szCs w:val="28"/>
        </w:rPr>
      </w:pPr>
      <w:r w:rsidRPr="00EE4147">
        <w:rPr>
          <w:color w:val="auto"/>
          <w:sz w:val="28"/>
          <w:szCs w:val="28"/>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Принципы и подходы в организации образовательного процесса детей старшей группы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Программа построена на основных принципах ФГОС: </w:t>
      </w:r>
    </w:p>
    <w:p w:rsidR="00BD2A0B" w:rsidRPr="00EE4147" w:rsidRDefault="00BD2A0B" w:rsidP="00BD2A0B">
      <w:pPr>
        <w:pStyle w:val="Default"/>
        <w:ind w:firstLine="708"/>
        <w:jc w:val="both"/>
        <w:rPr>
          <w:color w:val="auto"/>
          <w:sz w:val="28"/>
          <w:szCs w:val="28"/>
        </w:rPr>
      </w:pPr>
      <w:r w:rsidRPr="00EE4147">
        <w:rPr>
          <w:color w:val="auto"/>
          <w:sz w:val="28"/>
          <w:szCs w:val="28"/>
        </w:rPr>
        <w:t>1</w:t>
      </w:r>
      <w:r w:rsidR="00D61C25" w:rsidRPr="00EE4147">
        <w:rPr>
          <w:color w:val="auto"/>
          <w:sz w:val="28"/>
          <w:szCs w:val="28"/>
        </w:rPr>
        <w:t>) поддержка разнообразия детства,</w:t>
      </w:r>
      <w:r w:rsidRPr="00EE4147">
        <w:rPr>
          <w:color w:val="auto"/>
          <w:sz w:val="28"/>
          <w:szCs w:val="28"/>
        </w:rPr>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2)личностно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BD2A0B" w:rsidRPr="00EE4147" w:rsidRDefault="00BD2A0B" w:rsidP="00BD2A0B">
      <w:pPr>
        <w:pStyle w:val="Default"/>
        <w:ind w:firstLine="708"/>
        <w:jc w:val="both"/>
        <w:rPr>
          <w:color w:val="auto"/>
          <w:sz w:val="28"/>
          <w:szCs w:val="28"/>
        </w:rPr>
      </w:pPr>
      <w:r w:rsidRPr="00EE4147">
        <w:rPr>
          <w:color w:val="auto"/>
          <w:sz w:val="28"/>
          <w:szCs w:val="28"/>
        </w:rPr>
        <w:lastRenderedPageBreak/>
        <w:t xml:space="preserve">3)уважение личности ребёнка;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ребёнка. </w:t>
      </w:r>
    </w:p>
    <w:p w:rsidR="00BD2A0B" w:rsidRPr="00EE4147" w:rsidRDefault="00BD2A0B" w:rsidP="00BD2A0B">
      <w:pPr>
        <w:pStyle w:val="Default"/>
        <w:ind w:firstLine="708"/>
        <w:jc w:val="both"/>
        <w:rPr>
          <w:color w:val="auto"/>
          <w:sz w:val="28"/>
          <w:szCs w:val="28"/>
        </w:rPr>
      </w:pPr>
      <w:r w:rsidRPr="00EE4147">
        <w:rPr>
          <w:b/>
          <w:bCs/>
          <w:color w:val="auto"/>
          <w:sz w:val="28"/>
          <w:szCs w:val="28"/>
        </w:rPr>
        <w:t xml:space="preserve">В содержании Программы учтены основные принципы дошкольного образования: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1)полноценное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2)построение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3)содействие и сотрудничество детей и взрослых, признание ребёнка полноценным участником (субъектом) образовательных отношений;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4)поддержка инициативы детей в различных видах деятельности;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5)сотрудничество Организации с семьёй;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6)приобщение детей к социокультурным нормам, традициям семьи, общества и государства;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7)формирование познавательных интересов и познавательных действий ребёнка в различных видах деятельности;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8)возрастная адекватность дошкольного образования (соответствие условий, требований, методов возрасту и особенностям развития); </w:t>
      </w:r>
    </w:p>
    <w:p w:rsidR="00BD2A0B" w:rsidRPr="00EE4147" w:rsidRDefault="00BD2A0B" w:rsidP="00840F80">
      <w:pPr>
        <w:pStyle w:val="Default"/>
        <w:ind w:firstLine="426"/>
        <w:jc w:val="both"/>
        <w:rPr>
          <w:color w:val="auto"/>
          <w:sz w:val="28"/>
          <w:szCs w:val="28"/>
        </w:rPr>
      </w:pPr>
      <w:r w:rsidRPr="00EE4147">
        <w:rPr>
          <w:color w:val="auto"/>
          <w:sz w:val="28"/>
          <w:szCs w:val="28"/>
        </w:rPr>
        <w:t xml:space="preserve">9)учёт этнокультурной ситуации развития детей. </w:t>
      </w:r>
    </w:p>
    <w:p w:rsidR="00BD2A0B" w:rsidRPr="00EE4147" w:rsidRDefault="006F71C2"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Реализация цели осуществляется в процессе разнообразных видов деятельности. </w:t>
      </w:r>
    </w:p>
    <w:p w:rsidR="00D61C25" w:rsidRPr="00EE4147" w:rsidRDefault="006F71C2" w:rsidP="00D61C25">
      <w:pPr>
        <w:pStyle w:val="Default"/>
        <w:jc w:val="both"/>
        <w:rPr>
          <w:color w:val="auto"/>
          <w:sz w:val="28"/>
          <w:szCs w:val="28"/>
        </w:rPr>
      </w:pPr>
      <w:r w:rsidRPr="00EE4147">
        <w:rPr>
          <w:color w:val="auto"/>
          <w:sz w:val="28"/>
          <w:szCs w:val="28"/>
        </w:rPr>
        <w:tab/>
      </w:r>
      <w:r w:rsidR="00BD2A0B" w:rsidRPr="00EE4147">
        <w:rPr>
          <w:color w:val="auto"/>
          <w:sz w:val="28"/>
          <w:szCs w:val="28"/>
        </w:rPr>
        <w:t xml:space="preserve">Для детей старшего дошкольного возраста это: </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игровая деятельность</w:t>
      </w:r>
      <w:r w:rsidR="00BA3FAA">
        <w:rPr>
          <w:b/>
          <w:bCs/>
          <w:color w:val="auto"/>
          <w:sz w:val="28"/>
          <w:szCs w:val="28"/>
        </w:rPr>
        <w:t xml:space="preserve"> </w:t>
      </w:r>
      <w:r w:rsidRPr="00EE4147">
        <w:rPr>
          <w:color w:val="auto"/>
          <w:sz w:val="28"/>
          <w:szCs w:val="28"/>
        </w:rPr>
        <w:t xml:space="preserve">(включая сюжетно- ролевую игру как ведущую деятельность детей дошкольного возраста, а также игру с правилами и другие виды игры); </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коммуникативная </w:t>
      </w:r>
      <w:r w:rsidRPr="00EE4147">
        <w:rPr>
          <w:color w:val="auto"/>
          <w:sz w:val="28"/>
          <w:szCs w:val="28"/>
        </w:rPr>
        <w:t>(общение и взаимодействие со взрослыми и сверстниками);</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познавательно</w:t>
      </w:r>
      <w:r w:rsidR="00D61C25" w:rsidRPr="00EE4147">
        <w:rPr>
          <w:b/>
          <w:bCs/>
          <w:color w:val="auto"/>
          <w:sz w:val="28"/>
          <w:szCs w:val="28"/>
        </w:rPr>
        <w:t>-</w:t>
      </w:r>
      <w:r w:rsidRPr="00EE4147">
        <w:rPr>
          <w:b/>
          <w:bCs/>
          <w:color w:val="auto"/>
          <w:sz w:val="28"/>
          <w:szCs w:val="28"/>
        </w:rPr>
        <w:t xml:space="preserve">исследовательская </w:t>
      </w:r>
      <w:r w:rsidRPr="00EE4147">
        <w:rPr>
          <w:color w:val="auto"/>
          <w:sz w:val="28"/>
          <w:szCs w:val="28"/>
        </w:rPr>
        <w:t>(исследования объектов окружающего мира и экспериментирования с ними);</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восприятие художественной литературы и фольклора </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самообслуживание и элементарный бытовой труд </w:t>
      </w:r>
      <w:r w:rsidRPr="00EE4147">
        <w:rPr>
          <w:color w:val="auto"/>
          <w:sz w:val="28"/>
          <w:szCs w:val="28"/>
        </w:rPr>
        <w:t>(в помещении и на улице);</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конструирование из различных материалов </w:t>
      </w:r>
      <w:r w:rsidRPr="00EE4147">
        <w:rPr>
          <w:color w:val="auto"/>
          <w:sz w:val="28"/>
          <w:szCs w:val="28"/>
        </w:rPr>
        <w:t>(конструкторов, модулей, бумаги, природного и иного материала);</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изобразительная </w:t>
      </w:r>
      <w:r w:rsidRPr="00EE4147">
        <w:rPr>
          <w:color w:val="auto"/>
          <w:sz w:val="28"/>
          <w:szCs w:val="28"/>
        </w:rPr>
        <w:t>(рисования, лепки, аппликации);</w:t>
      </w:r>
    </w:p>
    <w:p w:rsidR="00D61C25"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музыкальная </w:t>
      </w:r>
      <w:r w:rsidRPr="00EE4147">
        <w:rPr>
          <w:color w:val="auto"/>
          <w:sz w:val="28"/>
          <w:szCs w:val="28"/>
        </w:rPr>
        <w:t>(восприятие и понимание смысла музыкальных произведений, пение, музыкально- ритмические движения, игры на детских музыкальных инструментах);</w:t>
      </w:r>
    </w:p>
    <w:p w:rsidR="00BD2A0B" w:rsidRPr="00EE4147" w:rsidRDefault="00BD2A0B" w:rsidP="00F21556">
      <w:pPr>
        <w:pStyle w:val="Default"/>
        <w:numPr>
          <w:ilvl w:val="0"/>
          <w:numId w:val="2"/>
        </w:numPr>
        <w:ind w:left="0" w:firstLine="426"/>
        <w:jc w:val="both"/>
        <w:rPr>
          <w:color w:val="auto"/>
          <w:sz w:val="28"/>
          <w:szCs w:val="28"/>
        </w:rPr>
      </w:pPr>
      <w:r w:rsidRPr="00EE4147">
        <w:rPr>
          <w:b/>
          <w:bCs/>
          <w:color w:val="auto"/>
          <w:sz w:val="28"/>
          <w:szCs w:val="28"/>
        </w:rPr>
        <w:t xml:space="preserve">двигательная </w:t>
      </w:r>
      <w:r w:rsidRPr="00EE4147">
        <w:rPr>
          <w:color w:val="auto"/>
          <w:sz w:val="28"/>
          <w:szCs w:val="28"/>
        </w:rPr>
        <w:t xml:space="preserve">(овладение основными движениями) активность ребёнка. </w:t>
      </w:r>
    </w:p>
    <w:p w:rsidR="00BD2A0B" w:rsidRPr="00EE4147" w:rsidRDefault="00BD2A0B" w:rsidP="00427C6E">
      <w:pPr>
        <w:pStyle w:val="Default"/>
        <w:ind w:firstLine="708"/>
        <w:jc w:val="both"/>
        <w:rPr>
          <w:color w:val="auto"/>
          <w:sz w:val="28"/>
          <w:szCs w:val="28"/>
        </w:rPr>
      </w:pPr>
      <w:r w:rsidRPr="00EE4147">
        <w:rPr>
          <w:b/>
          <w:bCs/>
          <w:i/>
          <w:iCs/>
          <w:color w:val="auto"/>
          <w:sz w:val="28"/>
          <w:szCs w:val="28"/>
        </w:rPr>
        <w:lastRenderedPageBreak/>
        <w:t>Таким образом</w:t>
      </w:r>
      <w:r w:rsidRPr="00EE4147">
        <w:rPr>
          <w:color w:val="auto"/>
          <w:sz w:val="28"/>
          <w:szCs w:val="28"/>
        </w:rPr>
        <w:t>, решение программных задач осуществляется в совместной деятельности взрослых и детей</w:t>
      </w:r>
      <w:r w:rsidR="00B81838" w:rsidRPr="00EE4147">
        <w:rPr>
          <w:color w:val="auto"/>
          <w:sz w:val="28"/>
          <w:szCs w:val="28"/>
        </w:rPr>
        <w:t>,</w:t>
      </w:r>
      <w:r w:rsidRPr="00EE4147">
        <w:rPr>
          <w:color w:val="auto"/>
          <w:sz w:val="28"/>
          <w:szCs w:val="28"/>
        </w:rPr>
        <w:t xml:space="preserve"> и самостоятельной деятельности детей</w:t>
      </w:r>
      <w:r w:rsidR="00C03D62">
        <w:rPr>
          <w:color w:val="auto"/>
          <w:sz w:val="28"/>
          <w:szCs w:val="28"/>
        </w:rPr>
        <w:t xml:space="preserve"> </w:t>
      </w:r>
      <w:r w:rsidRPr="00EE4147">
        <w:rPr>
          <w:color w:val="auto"/>
          <w:sz w:val="28"/>
          <w:szCs w:val="28"/>
        </w:rPr>
        <w:t xml:space="preserve">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D2A0B" w:rsidRPr="00EE4147" w:rsidRDefault="00BD2A0B" w:rsidP="00E44A8B">
      <w:pPr>
        <w:pStyle w:val="Default"/>
        <w:ind w:firstLine="708"/>
        <w:jc w:val="both"/>
        <w:rPr>
          <w:color w:val="auto"/>
          <w:sz w:val="28"/>
          <w:szCs w:val="28"/>
        </w:rPr>
      </w:pPr>
      <w:r w:rsidRPr="00EE4147">
        <w:rPr>
          <w:color w:val="auto"/>
          <w:sz w:val="28"/>
          <w:szCs w:val="28"/>
        </w:rPr>
        <w:t>Содержание рабочей программы включает интеграцию образовательных областей, которые обеспечивают разностороннее развитие</w:t>
      </w:r>
      <w:r w:rsidR="00C03D62">
        <w:rPr>
          <w:color w:val="auto"/>
          <w:sz w:val="28"/>
          <w:szCs w:val="28"/>
        </w:rPr>
        <w:t xml:space="preserve"> </w:t>
      </w:r>
      <w:r w:rsidRPr="00EE4147">
        <w:rPr>
          <w:color w:val="auto"/>
          <w:sz w:val="28"/>
          <w:szCs w:val="28"/>
        </w:rPr>
        <w:t>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w:t>
      </w:r>
      <w:r w:rsidR="00C03D62">
        <w:rPr>
          <w:color w:val="auto"/>
          <w:sz w:val="28"/>
          <w:szCs w:val="28"/>
        </w:rPr>
        <w:t xml:space="preserve"> </w:t>
      </w:r>
      <w:r w:rsidRPr="00EE4147">
        <w:rPr>
          <w:color w:val="auto"/>
          <w:sz w:val="28"/>
          <w:szCs w:val="28"/>
        </w:rPr>
        <w:t xml:space="preserve">физическое развитие.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своей деятельности мы учитываем возрастные и индивидуальные особенности детей. </w:t>
      </w:r>
    </w:p>
    <w:p w:rsidR="00BD2A0B" w:rsidRPr="00EE4147" w:rsidRDefault="00BD2A0B" w:rsidP="00BD2A0B">
      <w:pPr>
        <w:pStyle w:val="Default"/>
        <w:ind w:firstLine="708"/>
        <w:jc w:val="both"/>
        <w:rPr>
          <w:color w:val="auto"/>
          <w:sz w:val="28"/>
          <w:szCs w:val="28"/>
        </w:rPr>
      </w:pPr>
      <w:r w:rsidRPr="00EE4147">
        <w:rPr>
          <w:b/>
          <w:bCs/>
          <w:color w:val="auto"/>
          <w:sz w:val="28"/>
          <w:szCs w:val="28"/>
        </w:rPr>
        <w:t>Возрастные и индивидуальные о</w:t>
      </w:r>
      <w:r w:rsidR="00B67497">
        <w:rPr>
          <w:b/>
          <w:bCs/>
          <w:color w:val="auto"/>
          <w:sz w:val="28"/>
          <w:szCs w:val="28"/>
        </w:rPr>
        <w:t>собенности детей старшей группы</w:t>
      </w:r>
      <w:r w:rsidR="00214333">
        <w:rPr>
          <w:b/>
          <w:bCs/>
          <w:color w:val="auto"/>
          <w:sz w:val="28"/>
          <w:szCs w:val="28"/>
        </w:rPr>
        <w:t xml:space="preserve"> №4</w:t>
      </w:r>
      <w:r w:rsidR="00B67497">
        <w:rPr>
          <w:b/>
          <w:bCs/>
          <w:color w:val="auto"/>
          <w:sz w:val="28"/>
          <w:szCs w:val="28"/>
        </w:rPr>
        <w:t>.</w:t>
      </w:r>
    </w:p>
    <w:p w:rsidR="00E44A8B" w:rsidRPr="00763147" w:rsidRDefault="00C326AF" w:rsidP="00BD2A0B">
      <w:pPr>
        <w:pStyle w:val="Default"/>
        <w:ind w:firstLine="708"/>
        <w:jc w:val="both"/>
        <w:rPr>
          <w:color w:val="auto"/>
          <w:sz w:val="28"/>
          <w:szCs w:val="28"/>
        </w:rPr>
      </w:pPr>
      <w:r w:rsidRPr="00763147">
        <w:rPr>
          <w:color w:val="auto"/>
          <w:sz w:val="28"/>
          <w:szCs w:val="28"/>
        </w:rPr>
        <w:t>Группу посещают 2</w:t>
      </w:r>
      <w:r w:rsidR="00BA3FAA">
        <w:rPr>
          <w:color w:val="auto"/>
          <w:sz w:val="28"/>
          <w:szCs w:val="28"/>
        </w:rPr>
        <w:t>2</w:t>
      </w:r>
      <w:r w:rsidRPr="00763147">
        <w:rPr>
          <w:color w:val="auto"/>
          <w:sz w:val="28"/>
          <w:szCs w:val="28"/>
        </w:rPr>
        <w:t xml:space="preserve"> </w:t>
      </w:r>
      <w:r w:rsidR="00BA3FAA">
        <w:rPr>
          <w:color w:val="auto"/>
          <w:sz w:val="28"/>
          <w:szCs w:val="28"/>
        </w:rPr>
        <w:t>воспитанника</w:t>
      </w:r>
      <w:r w:rsidR="00E44A8B" w:rsidRPr="00763147">
        <w:rPr>
          <w:color w:val="auto"/>
          <w:sz w:val="28"/>
          <w:szCs w:val="28"/>
        </w:rPr>
        <w:t xml:space="preserve"> 5-6 лет. И</w:t>
      </w:r>
      <w:r w:rsidR="00DC250F" w:rsidRPr="00763147">
        <w:rPr>
          <w:color w:val="auto"/>
          <w:sz w:val="28"/>
          <w:szCs w:val="28"/>
        </w:rPr>
        <w:t>з</w:t>
      </w:r>
      <w:r w:rsidR="00E44A8B" w:rsidRPr="00763147">
        <w:rPr>
          <w:color w:val="auto"/>
          <w:sz w:val="28"/>
          <w:szCs w:val="28"/>
        </w:rPr>
        <w:t xml:space="preserve"> них</w:t>
      </w:r>
      <w:r w:rsidR="00F808F1" w:rsidRPr="00763147">
        <w:rPr>
          <w:color w:val="auto"/>
          <w:sz w:val="28"/>
          <w:szCs w:val="28"/>
        </w:rPr>
        <w:t xml:space="preserve"> 1</w:t>
      </w:r>
      <w:r w:rsidR="00763147" w:rsidRPr="00763147">
        <w:rPr>
          <w:color w:val="auto"/>
          <w:sz w:val="28"/>
          <w:szCs w:val="28"/>
        </w:rPr>
        <w:t>1</w:t>
      </w:r>
      <w:r w:rsidR="00F808F1" w:rsidRPr="00763147">
        <w:rPr>
          <w:color w:val="auto"/>
          <w:sz w:val="28"/>
          <w:szCs w:val="28"/>
        </w:rPr>
        <w:t xml:space="preserve"> </w:t>
      </w:r>
      <w:r w:rsidR="00E44A8B" w:rsidRPr="00763147">
        <w:rPr>
          <w:color w:val="auto"/>
          <w:sz w:val="28"/>
          <w:szCs w:val="28"/>
        </w:rPr>
        <w:t>девочек</w:t>
      </w:r>
      <w:r w:rsidR="00BA3FAA">
        <w:rPr>
          <w:color w:val="auto"/>
          <w:sz w:val="28"/>
          <w:szCs w:val="28"/>
        </w:rPr>
        <w:t xml:space="preserve"> и 11</w:t>
      </w:r>
      <w:r w:rsidR="00DC250F" w:rsidRPr="00763147">
        <w:rPr>
          <w:color w:val="auto"/>
          <w:sz w:val="28"/>
          <w:szCs w:val="28"/>
        </w:rPr>
        <w:t xml:space="preserve"> мальчиков.</w:t>
      </w:r>
    </w:p>
    <w:p w:rsidR="00DC250F" w:rsidRPr="00763147" w:rsidRDefault="00DC250F" w:rsidP="00DC250F">
      <w:pPr>
        <w:pStyle w:val="Default"/>
        <w:ind w:firstLine="708"/>
        <w:jc w:val="both"/>
        <w:rPr>
          <w:color w:val="auto"/>
          <w:sz w:val="28"/>
          <w:szCs w:val="28"/>
        </w:rPr>
      </w:pPr>
      <w:r w:rsidRPr="00763147">
        <w:rPr>
          <w:color w:val="auto"/>
          <w:sz w:val="28"/>
          <w:szCs w:val="28"/>
        </w:rPr>
        <w:t>Анализ этнического состава воспитанников группы:</w:t>
      </w:r>
      <w:r w:rsidR="00A970F0" w:rsidRPr="00763147">
        <w:rPr>
          <w:color w:val="auto"/>
          <w:sz w:val="28"/>
          <w:szCs w:val="28"/>
        </w:rPr>
        <w:t xml:space="preserve"> </w:t>
      </w:r>
      <w:r w:rsidR="00763147" w:rsidRPr="00776B20">
        <w:rPr>
          <w:color w:val="auto"/>
          <w:sz w:val="28"/>
          <w:szCs w:val="28"/>
        </w:rPr>
        <w:t>все дети в группе, по-своему национальному происхождению, относятся к русским</w:t>
      </w:r>
      <w:r w:rsidR="00763147">
        <w:rPr>
          <w:color w:val="auto"/>
          <w:sz w:val="28"/>
          <w:szCs w:val="28"/>
        </w:rPr>
        <w:t>.</w:t>
      </w:r>
    </w:p>
    <w:p w:rsidR="00E44A8B" w:rsidRPr="00776B20" w:rsidRDefault="00E44A8B" w:rsidP="00DC250F">
      <w:pPr>
        <w:pStyle w:val="Default"/>
        <w:ind w:firstLine="708"/>
        <w:jc w:val="both"/>
        <w:rPr>
          <w:color w:val="auto"/>
          <w:sz w:val="28"/>
          <w:szCs w:val="28"/>
        </w:rPr>
      </w:pPr>
      <w:r w:rsidRPr="00763147">
        <w:rPr>
          <w:color w:val="auto"/>
          <w:sz w:val="28"/>
          <w:szCs w:val="28"/>
        </w:rPr>
        <w:t xml:space="preserve"> </w:t>
      </w:r>
      <w:r w:rsidR="00763147" w:rsidRPr="00776B20">
        <w:rPr>
          <w:color w:val="auto"/>
          <w:sz w:val="28"/>
          <w:szCs w:val="28"/>
        </w:rPr>
        <w:t xml:space="preserve">В этом учебном году в нашу группу перешли </w:t>
      </w:r>
      <w:r w:rsidR="00763147">
        <w:rPr>
          <w:color w:val="auto"/>
          <w:sz w:val="28"/>
          <w:szCs w:val="28"/>
        </w:rPr>
        <w:t>2</w:t>
      </w:r>
      <w:r w:rsidR="00763147" w:rsidRPr="00776B20">
        <w:rPr>
          <w:color w:val="auto"/>
          <w:sz w:val="28"/>
          <w:szCs w:val="28"/>
        </w:rPr>
        <w:t xml:space="preserve"> ребёнка из других групп детского сада. Вновь прибывшие дети органично «влились» в детский коллектив. </w:t>
      </w:r>
      <w:r w:rsidRPr="00763147">
        <w:rPr>
          <w:color w:val="auto"/>
          <w:sz w:val="28"/>
          <w:szCs w:val="28"/>
        </w:rPr>
        <w:t>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w:t>
      </w:r>
      <w:r w:rsidRPr="00776B20">
        <w:rPr>
          <w:color w:val="auto"/>
          <w:sz w:val="28"/>
          <w:szCs w:val="28"/>
        </w:rPr>
        <w:t xml:space="preserve"> </w:t>
      </w:r>
    </w:p>
    <w:p w:rsidR="00BD2A0B" w:rsidRPr="00EE4147" w:rsidRDefault="00DC2186" w:rsidP="00BD2A0B">
      <w:pPr>
        <w:pStyle w:val="Default"/>
        <w:ind w:firstLine="708"/>
        <w:jc w:val="both"/>
        <w:rPr>
          <w:color w:val="auto"/>
          <w:sz w:val="28"/>
          <w:szCs w:val="28"/>
        </w:rPr>
      </w:pPr>
      <w:r>
        <w:rPr>
          <w:color w:val="auto"/>
          <w:sz w:val="28"/>
          <w:szCs w:val="28"/>
        </w:rPr>
        <w:t>Дети 5—6 лет стремя</w:t>
      </w:r>
      <w:r w:rsidR="00BD2A0B" w:rsidRPr="00EE4147">
        <w:rPr>
          <w:color w:val="auto"/>
          <w:sz w:val="28"/>
          <w:szCs w:val="28"/>
        </w:rPr>
        <w:t xml:space="preserve">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BD2A0B" w:rsidRPr="00EE4147" w:rsidRDefault="00BD2A0B" w:rsidP="00BD2A0B">
      <w:pPr>
        <w:pStyle w:val="Default"/>
        <w:ind w:firstLine="708"/>
        <w:jc w:val="both"/>
        <w:rPr>
          <w:color w:val="auto"/>
          <w:sz w:val="28"/>
          <w:szCs w:val="28"/>
        </w:rPr>
      </w:pPr>
      <w:r w:rsidRPr="00EE4147">
        <w:rPr>
          <w:color w:val="auto"/>
          <w:sz w:val="28"/>
          <w:szCs w:val="28"/>
        </w:rPr>
        <w:lastRenderedPageBreak/>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BD2A0B" w:rsidRPr="00EE4147" w:rsidRDefault="00427C6E" w:rsidP="00BD2A0B">
      <w:pPr>
        <w:pStyle w:val="Default"/>
        <w:jc w:val="both"/>
        <w:rPr>
          <w:color w:val="auto"/>
          <w:sz w:val="28"/>
          <w:szCs w:val="28"/>
        </w:rPr>
      </w:pPr>
      <w:r w:rsidRPr="00EE4147">
        <w:rPr>
          <w:color w:val="auto"/>
          <w:sz w:val="28"/>
          <w:szCs w:val="28"/>
        </w:rPr>
        <w:tab/>
      </w:r>
      <w:r w:rsidR="00BD2A0B" w:rsidRPr="00EE4147">
        <w:rPr>
          <w:color w:val="auto"/>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w:t>
      </w:r>
      <w:r w:rsidR="00BD2A0B" w:rsidRPr="00EE4147">
        <w:rPr>
          <w:color w:val="auto"/>
          <w:sz w:val="28"/>
          <w:szCs w:val="28"/>
        </w:rPr>
        <w:lastRenderedPageBreak/>
        <w:t xml:space="preserve">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BD2A0B" w:rsidRPr="00EE4147" w:rsidRDefault="00BD2A0B" w:rsidP="00276749">
      <w:pPr>
        <w:pStyle w:val="Default"/>
        <w:ind w:firstLine="708"/>
        <w:jc w:val="both"/>
        <w:rPr>
          <w:color w:val="auto"/>
          <w:sz w:val="28"/>
          <w:szCs w:val="28"/>
        </w:rPr>
      </w:pPr>
      <w:r w:rsidRPr="00EE4147">
        <w:rPr>
          <w:color w:val="auto"/>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BD2A0B" w:rsidRPr="00EE4147" w:rsidRDefault="00BD2A0B" w:rsidP="00BD2A0B">
      <w:pPr>
        <w:pStyle w:val="Default"/>
        <w:ind w:firstLine="708"/>
        <w:jc w:val="both"/>
        <w:rPr>
          <w:color w:val="auto"/>
          <w:sz w:val="28"/>
          <w:szCs w:val="28"/>
        </w:rPr>
      </w:pPr>
      <w:r w:rsidRPr="00EE4147">
        <w:rPr>
          <w:color w:val="auto"/>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w:t>
      </w:r>
      <w:r w:rsidR="006730AE">
        <w:rPr>
          <w:color w:val="auto"/>
          <w:sz w:val="28"/>
          <w:szCs w:val="28"/>
        </w:rPr>
        <w:t>,</w:t>
      </w:r>
      <w:r w:rsidRPr="00EE4147">
        <w:rPr>
          <w:color w:val="auto"/>
          <w:sz w:val="28"/>
          <w:szCs w:val="28"/>
        </w:rPr>
        <w:t xml:space="preserve"> и поступков других людей.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4E78A0" w:rsidRPr="00084FEA" w:rsidRDefault="00BD2A0B" w:rsidP="007C602A">
      <w:pPr>
        <w:pStyle w:val="Default"/>
        <w:ind w:firstLine="708"/>
        <w:jc w:val="both"/>
        <w:rPr>
          <w:color w:val="auto"/>
          <w:sz w:val="28"/>
          <w:szCs w:val="28"/>
        </w:rPr>
      </w:pPr>
      <w:r w:rsidRPr="00EE4147">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w:t>
      </w:r>
      <w:r w:rsidRPr="00084FEA">
        <w:rPr>
          <w:color w:val="auto"/>
          <w:sz w:val="28"/>
          <w:szCs w:val="28"/>
        </w:rPr>
        <w:t xml:space="preserve">направленными (образ, средства выразительности продумываются и сознательно подбираются </w:t>
      </w:r>
      <w:r w:rsidRPr="00084FEA">
        <w:rPr>
          <w:color w:val="auto"/>
          <w:sz w:val="28"/>
          <w:szCs w:val="28"/>
        </w:rPr>
        <w:lastRenderedPageBreak/>
        <w:t>детьми). В продуктивной деятельности дети также могут изобразить задуманное (замысел ведет за собой изображение).</w:t>
      </w:r>
    </w:p>
    <w:p w:rsidR="003C4EBA" w:rsidRPr="00084FEA" w:rsidRDefault="003C4EBA" w:rsidP="007C602A">
      <w:pPr>
        <w:spacing w:after="360" w:line="240" w:lineRule="auto"/>
        <w:contextualSpacing/>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Очень редко можно найти ребенка, у которого будет проявляться исключительно один тип темперамента. Чаще всего у детей сочетаются несколько типов темперамента, но лидирующую позицию занимает тот тип, черты которого наиболее ярко выражены.</w:t>
      </w:r>
    </w:p>
    <w:p w:rsidR="00952F41" w:rsidRPr="00084FEA" w:rsidRDefault="00952F41" w:rsidP="00776B20">
      <w:pPr>
        <w:tabs>
          <w:tab w:val="left" w:pos="709"/>
        </w:tabs>
        <w:spacing w:after="0" w:line="240" w:lineRule="auto"/>
        <w:contextualSpacing/>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ab/>
        <w:t>Рекомендации по взаимодействию с детьми различных темпераментов.</w:t>
      </w:r>
    </w:p>
    <w:p w:rsidR="006F1881" w:rsidRPr="00084FEA" w:rsidRDefault="00952F41" w:rsidP="00514A69">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ab/>
        <w:t>Если у детей преобладают черты сангвинического темперамента:</w:t>
      </w:r>
    </w:p>
    <w:p w:rsidR="00952F41" w:rsidRPr="00084FEA" w:rsidRDefault="00952F41" w:rsidP="00F21556">
      <w:pPr>
        <w:pStyle w:val="a6"/>
        <w:numPr>
          <w:ilvl w:val="0"/>
          <w:numId w:val="17"/>
        </w:numPr>
        <w:spacing w:after="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важно проявление строгости, требовательности к ребенку, контроль его действий и поступков;</w:t>
      </w:r>
    </w:p>
    <w:p w:rsidR="00952F41" w:rsidRPr="00084FEA" w:rsidRDefault="00952F41" w:rsidP="00F21556">
      <w:pPr>
        <w:pStyle w:val="a6"/>
        <w:numPr>
          <w:ilvl w:val="0"/>
          <w:numId w:val="16"/>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обращать внимание на мелкие нарушения со стороны ребенка (не убрал игрушки);</w:t>
      </w:r>
    </w:p>
    <w:p w:rsidR="00952F41" w:rsidRPr="00084FEA" w:rsidRDefault="00952F41" w:rsidP="00F21556">
      <w:pPr>
        <w:pStyle w:val="a6"/>
        <w:numPr>
          <w:ilvl w:val="0"/>
          <w:numId w:val="16"/>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необходимо, чтобы начатое дело доводилось до конца с хорошим качеством (не разрешать приниматься за второй рисунок, пока не окончен первый);</w:t>
      </w:r>
    </w:p>
    <w:p w:rsidR="00952F41" w:rsidRPr="00084FEA" w:rsidRDefault="00952F41" w:rsidP="00F21556">
      <w:pPr>
        <w:pStyle w:val="a6"/>
        <w:numPr>
          <w:ilvl w:val="0"/>
          <w:numId w:val="16"/>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целесообразно небрежно выполненную работу предложить выполнить заново. Главное, показать ребенку конечный результат добросовестных действий;</w:t>
      </w:r>
    </w:p>
    <w:p w:rsidR="00952F41" w:rsidRPr="00084FEA" w:rsidRDefault="00952F41" w:rsidP="00F21556">
      <w:pPr>
        <w:pStyle w:val="a6"/>
        <w:numPr>
          <w:ilvl w:val="0"/>
          <w:numId w:val="16"/>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важно формировать у ребенка устойчивые интересы</w:t>
      </w:r>
      <w:r w:rsidR="00DF6B5C" w:rsidRPr="00084FEA">
        <w:rPr>
          <w:rFonts w:ascii="Times New Roman" w:eastAsia="Times New Roman" w:hAnsi="Times New Roman" w:cs="Times New Roman"/>
          <w:sz w:val="28"/>
          <w:szCs w:val="28"/>
          <w:lang w:eastAsia="ru-RU"/>
        </w:rPr>
        <w:t>. Не допускать частой смены деятельности;</w:t>
      </w:r>
    </w:p>
    <w:p w:rsidR="00DF6B5C" w:rsidRPr="00084FEA" w:rsidRDefault="00DF6B5C" w:rsidP="00F21556">
      <w:pPr>
        <w:pStyle w:val="a6"/>
        <w:numPr>
          <w:ilvl w:val="0"/>
          <w:numId w:val="16"/>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учить внимательно относится к товарищам, стремиться, чтобы складывались прочные, устойчивые отношения.</w:t>
      </w:r>
    </w:p>
    <w:p w:rsidR="006F1881" w:rsidRPr="00084FEA" w:rsidRDefault="006F1881" w:rsidP="00840F80">
      <w:pPr>
        <w:pStyle w:val="a6"/>
        <w:spacing w:after="360" w:line="240" w:lineRule="auto"/>
        <w:ind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Если у детей преобладают черты холерического темперамента:</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с пониманием относиться к проявлению активности ребенка;</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говорить с ребенком спокойно, тихим голосом, но требовательно без уговоров;</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целесообразно ограничивать все, что возбуждает нервную систему ребенка: кино, телевидение, чтение;</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все должно быть в меру. За 2 часа до сна только спокойные игры и занятия;</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необходимо развивать у ребенка сосредоточенное внимание: настольные игры (но не те, где соревнуются), конструктор, рисование, лепка - все, что требует усидчивости;</w:t>
      </w:r>
    </w:p>
    <w:p w:rsidR="006F1881" w:rsidRPr="00084FEA" w:rsidRDefault="006F1881"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воспитывать у ребенка умение управлять собой (игры с командами, внезапными остановками</w:t>
      </w:r>
      <w:r w:rsidR="00185C12" w:rsidRPr="00084FEA">
        <w:rPr>
          <w:rFonts w:ascii="Times New Roman" w:eastAsia="Times New Roman" w:hAnsi="Times New Roman" w:cs="Times New Roman"/>
          <w:sz w:val="28"/>
          <w:szCs w:val="28"/>
          <w:lang w:eastAsia="ru-RU"/>
        </w:rPr>
        <w:t xml:space="preserve"> "Замри", где он будет подчиняться;</w:t>
      </w:r>
    </w:p>
    <w:p w:rsidR="00185C12" w:rsidRPr="00084FEA" w:rsidRDefault="00185C12" w:rsidP="00F21556">
      <w:pPr>
        <w:pStyle w:val="a6"/>
        <w:numPr>
          <w:ilvl w:val="0"/>
          <w:numId w:val="18"/>
        </w:numPr>
        <w:spacing w:after="360" w:line="240" w:lineRule="auto"/>
        <w:ind w:left="0" w:firstLine="284"/>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приучать его к правилам общения: говорить спокойно, не перебивать говорящего, считаться с чужими желаниями, просить, а не требовать;</w:t>
      </w:r>
    </w:p>
    <w:p w:rsidR="00185C12" w:rsidRPr="00084FEA" w:rsidRDefault="00185C12" w:rsidP="00F21556">
      <w:pPr>
        <w:pStyle w:val="a6"/>
        <w:numPr>
          <w:ilvl w:val="0"/>
          <w:numId w:val="18"/>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необходимо строго соблюдать режим дня.</w:t>
      </w:r>
    </w:p>
    <w:p w:rsidR="00185C12" w:rsidRPr="00084FEA" w:rsidRDefault="00185C12" w:rsidP="00514A69">
      <w:pPr>
        <w:pStyle w:val="a6"/>
        <w:spacing w:after="360" w:line="240" w:lineRule="auto"/>
        <w:ind w:left="0" w:firstLine="567"/>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Если у детей преобладают черты флегматического темперамента:</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нельзя прим</w:t>
      </w:r>
      <w:r w:rsidR="00F722A8" w:rsidRPr="00084FEA">
        <w:rPr>
          <w:rFonts w:ascii="Times New Roman" w:eastAsia="Times New Roman" w:hAnsi="Times New Roman" w:cs="Times New Roman"/>
          <w:sz w:val="28"/>
          <w:szCs w:val="28"/>
          <w:lang w:eastAsia="ru-RU"/>
        </w:rPr>
        <w:t>енять окрики, угрозы, пото</w:t>
      </w:r>
      <w:r w:rsidRPr="00084FEA">
        <w:rPr>
          <w:rFonts w:ascii="Times New Roman" w:eastAsia="Times New Roman" w:hAnsi="Times New Roman" w:cs="Times New Roman"/>
          <w:sz w:val="28"/>
          <w:szCs w:val="28"/>
          <w:lang w:eastAsia="ru-RU"/>
        </w:rPr>
        <w:t>рапливание - это оказывает тормозящее влияние на нервную систему ребенка;</w:t>
      </w:r>
    </w:p>
    <w:p w:rsidR="00185C12" w:rsidRPr="00084FEA" w:rsidRDefault="00F722A8"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 следует отстра</w:t>
      </w:r>
      <w:r w:rsidR="00185C12" w:rsidRPr="00084FEA">
        <w:rPr>
          <w:rFonts w:ascii="Times New Roman" w:eastAsia="Times New Roman" w:hAnsi="Times New Roman" w:cs="Times New Roman"/>
          <w:sz w:val="28"/>
          <w:szCs w:val="28"/>
          <w:lang w:eastAsia="ru-RU"/>
        </w:rPr>
        <w:t>нять ребенка от той деятельности, которая требует приложения усилий;</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следует чаще хвалить его за скорые действия;</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необходимо ставить ребенка в условия, когда нужны быстрые действия (полезны игры соревновательного характера);</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lastRenderedPageBreak/>
        <w:t>следует побуждать ребенка к движению (гимнастика, подвижные игры, плавание, бег);</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побуждать ребенка к игре, труду, конструированию - активизировать его;</w:t>
      </w:r>
    </w:p>
    <w:p w:rsidR="00185C12" w:rsidRPr="00084FEA" w:rsidRDefault="00185C12"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нельзя резко обрывать ребенка</w:t>
      </w:r>
      <w:r w:rsidR="00F722A8" w:rsidRPr="00084FEA">
        <w:rPr>
          <w:rFonts w:ascii="Times New Roman" w:eastAsia="Times New Roman" w:hAnsi="Times New Roman" w:cs="Times New Roman"/>
          <w:sz w:val="28"/>
          <w:szCs w:val="28"/>
          <w:lang w:eastAsia="ru-RU"/>
        </w:rPr>
        <w:t>. Необходимо предупреждать его за несколько минут о смене вида деятельности;</w:t>
      </w:r>
    </w:p>
    <w:p w:rsidR="00F722A8" w:rsidRPr="00084FEA" w:rsidRDefault="00F722A8" w:rsidP="00F21556">
      <w:pPr>
        <w:pStyle w:val="a6"/>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привлекать ребенка к деятельности в коллективе.</w:t>
      </w:r>
    </w:p>
    <w:p w:rsidR="00185C12" w:rsidRPr="00084FEA" w:rsidRDefault="00185C12" w:rsidP="00840F80">
      <w:pPr>
        <w:pStyle w:val="a6"/>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Если у детей преобладают черты меланхолического темперамента:</w:t>
      </w:r>
    </w:p>
    <w:p w:rsidR="00F722A8" w:rsidRPr="00084FEA" w:rsidRDefault="00F722A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нужно ограничивать шум, новые знакомства, количество игрушек, но в тоже время приучать ребенка не бояться небольшого шума, спокойно, без тревоги относиться к новому человеку;</w:t>
      </w:r>
    </w:p>
    <w:p w:rsidR="00F722A8" w:rsidRPr="00084FEA" w:rsidRDefault="00F722A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нельзя повышать голос на ребенка, проявлять к нему чрезмерную требовательность, наказывать, подчеркивать его недостатки;</w:t>
      </w:r>
    </w:p>
    <w:p w:rsidR="00F722A8" w:rsidRPr="00084FEA" w:rsidRDefault="00F722A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целесообразно беседовать с ребенком, так как он отличается внушаемостью. Говорить нужно мягко, но уверенно, определенно;</w:t>
      </w:r>
    </w:p>
    <w:p w:rsidR="00F722A8" w:rsidRPr="00084FEA" w:rsidRDefault="00F722A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ребенку полезно заниматься спортом;</w:t>
      </w:r>
    </w:p>
    <w:p w:rsidR="00F722A8" w:rsidRPr="00084FEA" w:rsidRDefault="005A21B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необходимо разнообразить жизнь ребенка;</w:t>
      </w:r>
    </w:p>
    <w:p w:rsidR="005A21B8" w:rsidRPr="00084FEA" w:rsidRDefault="005A21B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надо привлекать ребенка к совместному труду со взрослыми;</w:t>
      </w:r>
    </w:p>
    <w:p w:rsidR="005A21B8" w:rsidRPr="00084FEA" w:rsidRDefault="005A21B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нужно развивать у него общительность;</w:t>
      </w:r>
    </w:p>
    <w:p w:rsidR="00EB72CD" w:rsidRPr="00D96180" w:rsidRDefault="005A21B8" w:rsidP="00F21556">
      <w:pPr>
        <w:pStyle w:val="a6"/>
        <w:numPr>
          <w:ilvl w:val="0"/>
          <w:numId w:val="20"/>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084FEA">
        <w:rPr>
          <w:rFonts w:ascii="Times New Roman" w:eastAsia="Times New Roman" w:hAnsi="Times New Roman" w:cs="Times New Roman"/>
          <w:sz w:val="28"/>
          <w:szCs w:val="28"/>
          <w:lang w:eastAsia="ru-RU"/>
        </w:rPr>
        <w:t xml:space="preserve">необходимо поддерживать у него положительные эмоции, проявлять по </w:t>
      </w:r>
      <w:r w:rsidRPr="00D96180">
        <w:rPr>
          <w:rFonts w:ascii="Times New Roman" w:eastAsia="Times New Roman" w:hAnsi="Times New Roman" w:cs="Times New Roman"/>
          <w:sz w:val="28"/>
          <w:szCs w:val="28"/>
          <w:lang w:eastAsia="ru-RU"/>
        </w:rPr>
        <w:t>отношению к нему доброжелательность, чуткость.</w:t>
      </w:r>
    </w:p>
    <w:p w:rsidR="003754BE" w:rsidRPr="00EE4147" w:rsidRDefault="003754BE" w:rsidP="003754BE">
      <w:pPr>
        <w:pStyle w:val="Default"/>
        <w:ind w:firstLine="708"/>
        <w:jc w:val="both"/>
        <w:rPr>
          <w:color w:val="auto"/>
          <w:sz w:val="28"/>
          <w:szCs w:val="28"/>
        </w:rPr>
      </w:pPr>
      <w:r w:rsidRPr="00D96180">
        <w:rPr>
          <w:b/>
          <w:bCs/>
          <w:color w:val="auto"/>
          <w:sz w:val="28"/>
          <w:szCs w:val="28"/>
        </w:rPr>
        <w:t>1.2 Планируемые результаты освоения Программы детьми</w:t>
      </w:r>
      <w:r w:rsidR="00A970F0" w:rsidRPr="00D96180">
        <w:rPr>
          <w:b/>
          <w:bCs/>
          <w:color w:val="auto"/>
          <w:sz w:val="28"/>
          <w:szCs w:val="28"/>
        </w:rPr>
        <w:t xml:space="preserve"> </w:t>
      </w:r>
      <w:r w:rsidRPr="00D96180">
        <w:rPr>
          <w:b/>
          <w:bCs/>
          <w:color w:val="auto"/>
          <w:sz w:val="28"/>
          <w:szCs w:val="28"/>
        </w:rPr>
        <w:t>старшей группы</w:t>
      </w:r>
    </w:p>
    <w:p w:rsidR="00CC5030" w:rsidRDefault="00C03D62" w:rsidP="00514A69">
      <w:pPr>
        <w:pStyle w:val="Default"/>
        <w:ind w:firstLine="567"/>
        <w:jc w:val="both"/>
        <w:rPr>
          <w:color w:val="auto"/>
          <w:sz w:val="28"/>
          <w:szCs w:val="28"/>
        </w:rPr>
      </w:pPr>
      <w:r w:rsidRPr="00C03D62">
        <w:rPr>
          <w:color w:val="auto"/>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6A57E5">
        <w:rPr>
          <w:color w:val="auto"/>
          <w:sz w:val="28"/>
          <w:szCs w:val="28"/>
        </w:rPr>
        <w:t>Образовательной</w:t>
      </w:r>
      <w:r w:rsidRPr="00C03D62">
        <w:rPr>
          <w:color w:val="auto"/>
          <w:sz w:val="28"/>
          <w:szCs w:val="28"/>
        </w:rPr>
        <w:t xml:space="preserve">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ДО.</w:t>
      </w:r>
    </w:p>
    <w:tbl>
      <w:tblPr>
        <w:tblStyle w:val="28"/>
        <w:tblW w:w="0" w:type="auto"/>
        <w:tblLook w:val="04A0" w:firstRow="1" w:lastRow="0" w:firstColumn="1" w:lastColumn="0" w:noHBand="0" w:noVBand="1"/>
      </w:tblPr>
      <w:tblGrid>
        <w:gridCol w:w="782"/>
        <w:gridCol w:w="8563"/>
      </w:tblGrid>
      <w:tr w:rsidR="00C03D62" w:rsidRPr="00C03D62" w:rsidTr="00C03D62">
        <w:tc>
          <w:tcPr>
            <w:tcW w:w="10137" w:type="dxa"/>
            <w:gridSpan w:val="2"/>
            <w:shd w:val="clear" w:color="auto" w:fill="EEECE1" w:themeFill="background2"/>
          </w:tcPr>
          <w:p w:rsidR="00C03D62" w:rsidRPr="00C03D62" w:rsidRDefault="00C03D62" w:rsidP="00C03D62">
            <w:pPr>
              <w:jc w:val="center"/>
              <w:rPr>
                <w:rFonts w:ascii="Times New Roman" w:hAnsi="Times New Roman" w:cs="Times New Roman"/>
                <w:b/>
              </w:rPr>
            </w:pPr>
            <w:r w:rsidRPr="00C03D62">
              <w:rPr>
                <w:rFonts w:ascii="Times New Roman" w:hAnsi="Times New Roman" w:cs="Times New Roman"/>
                <w:b/>
              </w:rPr>
              <w:t>ПЛАНИРУЕМЫЕ РЕЗУЛЬТАТЫ В ДОШКОЛЬНОМ ВОЗРАСТЕ</w:t>
            </w:r>
          </w:p>
          <w:p w:rsidR="00C03D62" w:rsidRPr="00C03D62" w:rsidRDefault="00C03D62" w:rsidP="00C03D62">
            <w:pPr>
              <w:jc w:val="center"/>
              <w:rPr>
                <w:rFonts w:ascii="Times New Roman" w:hAnsi="Times New Roman" w:cs="Times New Roman"/>
                <w:b/>
              </w:rPr>
            </w:pPr>
            <w:r w:rsidRPr="00C03D62">
              <w:rPr>
                <w:rFonts w:ascii="Times New Roman" w:hAnsi="Times New Roman" w:cs="Times New Roman"/>
                <w:b/>
              </w:rPr>
              <w:t>(к 6-ти годам)</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1</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2</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3</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Ребенок проявляет доступный возрасту самоконтроль, способен привлечь внимание других детей и организовать знакомую подвижную игру;</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4</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5</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lastRenderedPageBreak/>
              <w:t>6</w:t>
            </w:r>
          </w:p>
        </w:tc>
        <w:tc>
          <w:tcPr>
            <w:tcW w:w="9320" w:type="dxa"/>
          </w:tcPr>
          <w:p w:rsidR="00C03D62" w:rsidRPr="00C03D62" w:rsidRDefault="00C03D62" w:rsidP="00C03D62">
            <w:pPr>
              <w:tabs>
                <w:tab w:val="left" w:pos="3240"/>
              </w:tabs>
              <w:jc w:val="both"/>
              <w:rPr>
                <w:rFonts w:ascii="Times New Roman" w:hAnsi="Times New Roman" w:cs="Times New Roman"/>
                <w:bCs/>
              </w:rPr>
            </w:pPr>
            <w:r w:rsidRPr="00C03D62">
              <w:rPr>
                <w:rFonts w:ascii="Times New Roman" w:hAnsi="Times New Roman" w:cs="Times New Roman"/>
                <w:bCs/>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7</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8</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9</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10</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C03D62" w:rsidRPr="00C03D62" w:rsidTr="00C03D62">
        <w:tc>
          <w:tcPr>
            <w:tcW w:w="817" w:type="dxa"/>
          </w:tcPr>
          <w:p w:rsidR="00C03D62" w:rsidRPr="00C03D62" w:rsidRDefault="00C03D62" w:rsidP="00C03D62">
            <w:pPr>
              <w:rPr>
                <w:rFonts w:ascii="Times New Roman" w:hAnsi="Times New Roman" w:cs="Times New Roman"/>
              </w:rPr>
            </w:pPr>
            <w:r w:rsidRPr="00C03D62">
              <w:rPr>
                <w:rFonts w:ascii="Times New Roman" w:hAnsi="Times New Roman" w:cs="Times New Roman"/>
              </w:rPr>
              <w:t>11</w:t>
            </w:r>
          </w:p>
        </w:tc>
        <w:tc>
          <w:tcPr>
            <w:tcW w:w="9320" w:type="dxa"/>
          </w:tcPr>
          <w:p w:rsidR="00C03D62" w:rsidRPr="00C03D62" w:rsidRDefault="00C03D62" w:rsidP="00C03D62">
            <w:pPr>
              <w:jc w:val="both"/>
              <w:rPr>
                <w:rFonts w:ascii="Times New Roman" w:hAnsi="Times New Roman" w:cs="Times New Roman"/>
                <w:bCs/>
              </w:rPr>
            </w:pPr>
            <w:r w:rsidRPr="00C03D62">
              <w:rPr>
                <w:rFonts w:ascii="Times New Roman" w:hAnsi="Times New Roman" w:cs="Times New Roman"/>
                <w:bCs/>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bl>
    <w:p w:rsidR="00C03D62" w:rsidRPr="00514A69" w:rsidRDefault="00C03D62" w:rsidP="00514A69">
      <w:pPr>
        <w:pStyle w:val="Default"/>
        <w:ind w:firstLine="567"/>
        <w:jc w:val="both"/>
        <w:rPr>
          <w:color w:val="auto"/>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8695"/>
      </w:tblGrid>
      <w:tr w:rsidR="000231A1" w:rsidRPr="000231A1" w:rsidTr="000231A1">
        <w:tc>
          <w:tcPr>
            <w:tcW w:w="911" w:type="dxa"/>
          </w:tcPr>
          <w:p w:rsidR="000231A1" w:rsidRPr="00D96180" w:rsidRDefault="000231A1" w:rsidP="00335145">
            <w:pPr>
              <w:rPr>
                <w:rFonts w:ascii="Times New Roman" w:hAnsi="Times New Roman" w:cs="Times New Roman"/>
                <w:b/>
                <w:bCs/>
                <w:sz w:val="28"/>
                <w:szCs w:val="28"/>
              </w:rPr>
            </w:pPr>
            <w:r w:rsidRPr="00D96180">
              <w:rPr>
                <w:rFonts w:ascii="Times New Roman" w:hAnsi="Times New Roman" w:cs="Times New Roman"/>
                <w:b/>
                <w:bCs/>
                <w:sz w:val="28"/>
                <w:szCs w:val="28"/>
              </w:rPr>
              <w:t>1.3.</w:t>
            </w:r>
          </w:p>
        </w:tc>
        <w:tc>
          <w:tcPr>
            <w:tcW w:w="8695" w:type="dxa"/>
          </w:tcPr>
          <w:p w:rsidR="000231A1" w:rsidRPr="00D96180" w:rsidRDefault="000231A1" w:rsidP="00335145">
            <w:pPr>
              <w:rPr>
                <w:rFonts w:ascii="Times New Roman" w:hAnsi="Times New Roman" w:cs="Times New Roman"/>
                <w:b/>
                <w:sz w:val="28"/>
                <w:szCs w:val="28"/>
              </w:rPr>
            </w:pPr>
            <w:r w:rsidRPr="00D96180">
              <w:rPr>
                <w:rFonts w:ascii="Times New Roman" w:hAnsi="Times New Roman" w:cs="Times New Roman"/>
                <w:b/>
                <w:sz w:val="28"/>
                <w:szCs w:val="28"/>
              </w:rPr>
              <w:t>Педагогическая диагностика достижения планируемых результатов</w:t>
            </w:r>
          </w:p>
        </w:tc>
      </w:tr>
    </w:tbl>
    <w:p w:rsidR="00BD2A0B" w:rsidRPr="00214333" w:rsidRDefault="000231A1" w:rsidP="003578AF">
      <w:pPr>
        <w:spacing w:after="0" w:line="240" w:lineRule="auto"/>
        <w:ind w:firstLine="708"/>
        <w:jc w:val="both"/>
        <w:rPr>
          <w:rFonts w:ascii="Times New Roman" w:hAnsi="Times New Roman" w:cs="Times New Roman"/>
          <w:sz w:val="28"/>
          <w:szCs w:val="28"/>
        </w:rPr>
      </w:pPr>
      <w:r w:rsidRPr="00214333">
        <w:rPr>
          <w:rFonts w:ascii="Times New Roman" w:hAnsi="Times New Roman" w:cs="Times New Roman"/>
          <w:sz w:val="28"/>
          <w:szCs w:val="28"/>
        </w:rPr>
        <w:t>Основным методом педагогической диагностики по ФОП ДО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0231A1" w:rsidRPr="00214333" w:rsidRDefault="000231A1" w:rsidP="000231A1">
      <w:p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Педагогическая диагностика достижения планируемых результатов </w:t>
      </w:r>
      <w:r w:rsidRPr="00214333">
        <w:rPr>
          <w:rFonts w:ascii="Times New Roman" w:hAnsi="Times New Roman" w:cs="Times New Roman"/>
          <w:b/>
          <w:sz w:val="28"/>
          <w:szCs w:val="28"/>
        </w:rPr>
        <w:t>направлена на изучение</w:t>
      </w:r>
      <w:r w:rsidRPr="00214333">
        <w:rPr>
          <w:rFonts w:ascii="Times New Roman" w:hAnsi="Times New Roman" w:cs="Times New Roman"/>
          <w:sz w:val="28"/>
          <w:szCs w:val="28"/>
        </w:rPr>
        <w:t>:</w:t>
      </w:r>
    </w:p>
    <w:p w:rsidR="000231A1" w:rsidRPr="00214333" w:rsidRDefault="000231A1" w:rsidP="00F21556">
      <w:pPr>
        <w:numPr>
          <w:ilvl w:val="0"/>
          <w:numId w:val="23"/>
        </w:num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деятельностных умений ребенка; </w:t>
      </w:r>
    </w:p>
    <w:p w:rsidR="000231A1" w:rsidRPr="00214333" w:rsidRDefault="000231A1" w:rsidP="00F21556">
      <w:pPr>
        <w:numPr>
          <w:ilvl w:val="0"/>
          <w:numId w:val="23"/>
        </w:num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его интересов; </w:t>
      </w:r>
    </w:p>
    <w:p w:rsidR="000231A1" w:rsidRPr="00214333" w:rsidRDefault="000231A1" w:rsidP="00F21556">
      <w:pPr>
        <w:numPr>
          <w:ilvl w:val="0"/>
          <w:numId w:val="23"/>
        </w:num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предпочтений; </w:t>
      </w:r>
    </w:p>
    <w:p w:rsidR="000231A1" w:rsidRPr="00214333" w:rsidRDefault="000231A1" w:rsidP="00F21556">
      <w:pPr>
        <w:numPr>
          <w:ilvl w:val="0"/>
          <w:numId w:val="23"/>
        </w:num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склонностей; </w:t>
      </w:r>
    </w:p>
    <w:p w:rsidR="000231A1" w:rsidRPr="00214333" w:rsidRDefault="000231A1" w:rsidP="00F21556">
      <w:pPr>
        <w:numPr>
          <w:ilvl w:val="0"/>
          <w:numId w:val="23"/>
        </w:num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 xml:space="preserve">личностных особенностей; </w:t>
      </w:r>
    </w:p>
    <w:p w:rsidR="000231A1" w:rsidRPr="00214333" w:rsidRDefault="000231A1" w:rsidP="000231A1">
      <w:p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способов взаимодействия со взрослыми и сверстниками.</w:t>
      </w:r>
    </w:p>
    <w:p w:rsidR="000231A1" w:rsidRPr="00214333" w:rsidRDefault="000231A1" w:rsidP="000231A1">
      <w:pPr>
        <w:spacing w:after="0" w:line="240" w:lineRule="auto"/>
        <w:jc w:val="both"/>
        <w:rPr>
          <w:rFonts w:ascii="Times New Roman" w:hAnsi="Times New Roman" w:cs="Times New Roman"/>
          <w:sz w:val="28"/>
          <w:szCs w:val="28"/>
        </w:rPr>
      </w:pPr>
      <w:r w:rsidRPr="00214333">
        <w:rPr>
          <w:rFonts w:ascii="Times New Roman" w:hAnsi="Times New Roman" w:cs="Times New Roman"/>
          <w:sz w:val="28"/>
          <w:szCs w:val="28"/>
        </w:rPr>
        <w:t>Педагогическая диагностика достижения планируемых результатов позволяет:</w:t>
      </w:r>
    </w:p>
    <w:p w:rsidR="000231A1" w:rsidRPr="00214333" w:rsidRDefault="000231A1" w:rsidP="00A93B49">
      <w:pPr>
        <w:spacing w:after="0" w:line="240" w:lineRule="auto"/>
        <w:ind w:firstLine="426"/>
        <w:jc w:val="both"/>
        <w:rPr>
          <w:rFonts w:ascii="Times New Roman" w:hAnsi="Times New Roman" w:cs="Times New Roman"/>
          <w:sz w:val="28"/>
          <w:szCs w:val="28"/>
        </w:rPr>
      </w:pPr>
      <w:r w:rsidRPr="00214333">
        <w:rPr>
          <w:rFonts w:ascii="Times New Roman" w:hAnsi="Times New Roman" w:cs="Times New Roman"/>
          <w:sz w:val="28"/>
          <w:szCs w:val="28"/>
        </w:rPr>
        <w:t></w:t>
      </w:r>
      <w:r w:rsidRPr="00214333">
        <w:rPr>
          <w:rFonts w:ascii="Times New Roman" w:hAnsi="Times New Roman" w:cs="Times New Roman"/>
          <w:sz w:val="28"/>
          <w:szCs w:val="28"/>
        </w:rPr>
        <w:tab/>
        <w:t xml:space="preserve">выявлять особенности и динамику развития ребенка; </w:t>
      </w:r>
    </w:p>
    <w:p w:rsidR="000231A1" w:rsidRPr="00214333" w:rsidRDefault="000231A1" w:rsidP="00A93B49">
      <w:pPr>
        <w:spacing w:after="0" w:line="240" w:lineRule="auto"/>
        <w:ind w:firstLine="426"/>
        <w:jc w:val="both"/>
        <w:rPr>
          <w:rFonts w:ascii="Times New Roman" w:hAnsi="Times New Roman" w:cs="Times New Roman"/>
          <w:sz w:val="28"/>
          <w:szCs w:val="28"/>
        </w:rPr>
      </w:pPr>
      <w:r w:rsidRPr="00214333">
        <w:rPr>
          <w:rFonts w:ascii="Times New Roman" w:hAnsi="Times New Roman" w:cs="Times New Roman"/>
          <w:sz w:val="28"/>
          <w:szCs w:val="28"/>
        </w:rPr>
        <w:t></w:t>
      </w:r>
      <w:r w:rsidRPr="00214333">
        <w:rPr>
          <w:rFonts w:ascii="Times New Roman" w:hAnsi="Times New Roman" w:cs="Times New Roman"/>
          <w:sz w:val="28"/>
          <w:szCs w:val="28"/>
        </w:rPr>
        <w:tab/>
        <w:t xml:space="preserve">составлять на основе полученных данных индивидуальные образовательные маршруты освоения образовательной программы; </w:t>
      </w:r>
    </w:p>
    <w:p w:rsidR="000231A1" w:rsidRPr="00214333" w:rsidRDefault="000231A1" w:rsidP="00A93B49">
      <w:pPr>
        <w:spacing w:after="0" w:line="240" w:lineRule="auto"/>
        <w:ind w:firstLine="426"/>
        <w:jc w:val="both"/>
        <w:rPr>
          <w:rFonts w:ascii="Times New Roman" w:hAnsi="Times New Roman" w:cs="Times New Roman"/>
          <w:sz w:val="28"/>
          <w:szCs w:val="28"/>
        </w:rPr>
      </w:pPr>
      <w:r w:rsidRPr="00214333">
        <w:rPr>
          <w:rFonts w:ascii="Times New Roman" w:hAnsi="Times New Roman" w:cs="Times New Roman"/>
          <w:sz w:val="28"/>
          <w:szCs w:val="28"/>
        </w:rPr>
        <w:t></w:t>
      </w:r>
      <w:r w:rsidRPr="00214333">
        <w:rPr>
          <w:rFonts w:ascii="Times New Roman" w:hAnsi="Times New Roman" w:cs="Times New Roman"/>
          <w:sz w:val="28"/>
          <w:szCs w:val="28"/>
        </w:rPr>
        <w:tab/>
        <w:t>своевременно вносить изменения в планирование, содержание и организацию образовательной деятельности.</w:t>
      </w:r>
    </w:p>
    <w:p w:rsidR="000231A1" w:rsidRPr="00214333" w:rsidRDefault="000231A1" w:rsidP="00A93B4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lastRenderedPageBreak/>
        <w:t>Специфика педагогической диагностики достижения планируемых образовательных результатов обусловлена следующими требованиями ФГОС ДО:</w:t>
      </w:r>
    </w:p>
    <w:p w:rsidR="000231A1" w:rsidRPr="00214333" w:rsidRDefault="000231A1" w:rsidP="00A93B4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w:t>
      </w:r>
      <w:r w:rsidRPr="00214333">
        <w:rPr>
          <w:rFonts w:ascii="Times New Roman" w:hAnsi="Times New Roman" w:cs="Times New Roman"/>
          <w:bCs/>
          <w:sz w:val="28"/>
          <w:szCs w:val="28"/>
        </w:rPr>
        <w:tab/>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0231A1" w:rsidRPr="00214333" w:rsidRDefault="000231A1" w:rsidP="00A93B4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w:t>
      </w:r>
      <w:r w:rsidRPr="00214333">
        <w:rPr>
          <w:rFonts w:ascii="Times New Roman" w:hAnsi="Times New Roman" w:cs="Times New Roman"/>
          <w:bCs/>
          <w:sz w:val="28"/>
          <w:szCs w:val="28"/>
        </w:rPr>
        <w:ta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F6839" w:rsidRPr="00214333" w:rsidRDefault="000231A1" w:rsidP="00A93B49">
      <w:pPr>
        <w:spacing w:after="0" w:line="240" w:lineRule="auto"/>
        <w:ind w:firstLine="426"/>
        <w:jc w:val="both"/>
        <w:rPr>
          <w:rFonts w:ascii="Times New Roman" w:hAnsi="Times New Roman" w:cs="Times New Roman"/>
          <w:b/>
          <w:bCs/>
          <w:sz w:val="28"/>
          <w:szCs w:val="28"/>
        </w:rPr>
      </w:pPr>
      <w:r w:rsidRPr="00214333">
        <w:rPr>
          <w:rFonts w:ascii="Times New Roman" w:hAnsi="Times New Roman" w:cs="Times New Roman"/>
          <w:bCs/>
          <w:sz w:val="28"/>
          <w:szCs w:val="28"/>
        </w:rPr>
        <w:t></w:t>
      </w:r>
      <w:r w:rsidRPr="00214333">
        <w:rPr>
          <w:rFonts w:ascii="Times New Roman" w:hAnsi="Times New Roman" w:cs="Times New Roman"/>
          <w:bCs/>
          <w:sz w:val="28"/>
          <w:szCs w:val="28"/>
        </w:rPr>
        <w:tab/>
        <w:t xml:space="preserve"> освоение Программы не сопровождается проведением промежуточных аттестаций и итоговой аттестации обучающихся.</w:t>
      </w:r>
      <w:r w:rsidRPr="00214333">
        <w:rPr>
          <w:rFonts w:ascii="Times New Roman" w:hAnsi="Times New Roman" w:cs="Times New Roman"/>
          <w:b/>
          <w:bCs/>
          <w:sz w:val="28"/>
          <w:szCs w:val="28"/>
        </w:rPr>
        <w:t xml:space="preserve"> </w:t>
      </w:r>
    </w:p>
    <w:p w:rsidR="000F6839" w:rsidRPr="00214333" w:rsidRDefault="000F6839" w:rsidP="000F683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F6839" w:rsidRPr="00214333" w:rsidRDefault="000F6839" w:rsidP="000F683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w:t>
      </w:r>
      <w:r w:rsidRPr="00214333">
        <w:rPr>
          <w:rFonts w:ascii="Times New Roman" w:hAnsi="Times New Roman" w:cs="Times New Roman"/>
          <w:bCs/>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F6839" w:rsidRPr="00214333" w:rsidRDefault="000F6839" w:rsidP="000F683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w:t>
      </w:r>
      <w:r w:rsidRPr="00214333">
        <w:rPr>
          <w:rFonts w:ascii="Times New Roman" w:hAnsi="Times New Roman" w:cs="Times New Roman"/>
          <w:bCs/>
          <w:sz w:val="28"/>
          <w:szCs w:val="28"/>
        </w:rPr>
        <w:tab/>
        <w:t>оптимизации работы с группой детей.</w:t>
      </w:r>
    </w:p>
    <w:p w:rsidR="000F6839" w:rsidRPr="00214333" w:rsidRDefault="000F6839" w:rsidP="000F6839">
      <w:pPr>
        <w:spacing w:after="0" w:line="240" w:lineRule="auto"/>
        <w:ind w:firstLine="426"/>
        <w:jc w:val="both"/>
        <w:rPr>
          <w:rFonts w:ascii="Times New Roman" w:hAnsi="Times New Roman" w:cs="Times New Roman"/>
          <w:bCs/>
          <w:sz w:val="28"/>
          <w:szCs w:val="28"/>
        </w:rPr>
      </w:pPr>
      <w:r w:rsidRPr="00214333">
        <w:rPr>
          <w:rFonts w:ascii="Times New Roman" w:hAnsi="Times New Roman" w:cs="Times New Roman"/>
          <w:bCs/>
          <w:sz w:val="28"/>
          <w:szCs w:val="28"/>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C63E03" w:rsidRPr="00EE4147" w:rsidRDefault="000F6839" w:rsidP="000F6839">
      <w:pPr>
        <w:spacing w:after="0" w:line="240" w:lineRule="auto"/>
        <w:ind w:firstLine="426"/>
        <w:jc w:val="both"/>
        <w:rPr>
          <w:rFonts w:ascii="Times New Roman" w:hAnsi="Times New Roman" w:cs="Times New Roman"/>
          <w:b/>
          <w:bCs/>
          <w:color w:val="000000"/>
          <w:sz w:val="28"/>
          <w:szCs w:val="28"/>
        </w:rPr>
      </w:pPr>
      <w:r w:rsidRPr="00214333">
        <w:rPr>
          <w:rFonts w:ascii="Times New Roman" w:hAnsi="Times New Roman" w:cs="Times New Roman"/>
          <w:bCs/>
          <w:sz w:val="28"/>
          <w:szCs w:val="28"/>
        </w:rPr>
        <w:t>Сравнение результатов стартовой и финальной диагностики позволяет выявить индивидуальную динамику развития ребенка.</w:t>
      </w:r>
      <w:r w:rsidR="00C63E03" w:rsidRPr="00EE4147">
        <w:rPr>
          <w:rFonts w:ascii="Times New Roman" w:hAnsi="Times New Roman" w:cs="Times New Roman"/>
          <w:b/>
          <w:bCs/>
          <w:sz w:val="28"/>
          <w:szCs w:val="28"/>
        </w:rPr>
        <w:br w:type="page"/>
      </w:r>
    </w:p>
    <w:p w:rsidR="00BD2A0B" w:rsidRPr="00EE4147" w:rsidRDefault="00BD2A0B" w:rsidP="00CE2354">
      <w:pPr>
        <w:pStyle w:val="Default"/>
        <w:jc w:val="center"/>
        <w:rPr>
          <w:b/>
          <w:bCs/>
          <w:sz w:val="28"/>
          <w:szCs w:val="28"/>
        </w:rPr>
      </w:pPr>
      <w:r w:rsidRPr="00EE4147">
        <w:rPr>
          <w:b/>
          <w:bCs/>
          <w:sz w:val="28"/>
          <w:szCs w:val="28"/>
        </w:rPr>
        <w:lastRenderedPageBreak/>
        <w:t>II.СОДЕРЖАТЕЛЬНЫЙ РАЗДЕЛ</w:t>
      </w:r>
    </w:p>
    <w:p w:rsidR="00CE2354" w:rsidRPr="00EE4147" w:rsidRDefault="00CE2354" w:rsidP="00CE2354">
      <w:pPr>
        <w:pStyle w:val="Default"/>
        <w:jc w:val="center"/>
        <w:rPr>
          <w:sz w:val="28"/>
          <w:szCs w:val="28"/>
        </w:rPr>
      </w:pPr>
    </w:p>
    <w:p w:rsidR="00BD2A0B" w:rsidRPr="00EE4147" w:rsidRDefault="00A970F0" w:rsidP="00CE2354">
      <w:pPr>
        <w:pStyle w:val="Default"/>
        <w:jc w:val="both"/>
        <w:rPr>
          <w:sz w:val="28"/>
          <w:szCs w:val="28"/>
        </w:rPr>
      </w:pPr>
      <w:r>
        <w:rPr>
          <w:b/>
          <w:bCs/>
          <w:sz w:val="28"/>
          <w:szCs w:val="28"/>
        </w:rPr>
        <w:t>2.1 Планирование НОД на 202</w:t>
      </w:r>
      <w:r w:rsidR="003578AF">
        <w:rPr>
          <w:b/>
          <w:bCs/>
          <w:sz w:val="28"/>
          <w:szCs w:val="28"/>
        </w:rPr>
        <w:t>4</w:t>
      </w:r>
      <w:r w:rsidR="00BD2A0B" w:rsidRPr="00EE4147">
        <w:rPr>
          <w:b/>
          <w:bCs/>
          <w:sz w:val="28"/>
          <w:szCs w:val="28"/>
        </w:rPr>
        <w:t>-20</w:t>
      </w:r>
      <w:r>
        <w:rPr>
          <w:b/>
          <w:bCs/>
          <w:sz w:val="28"/>
          <w:szCs w:val="28"/>
        </w:rPr>
        <w:t>2</w:t>
      </w:r>
      <w:r w:rsidR="003578AF">
        <w:rPr>
          <w:b/>
          <w:bCs/>
          <w:sz w:val="28"/>
          <w:szCs w:val="28"/>
        </w:rPr>
        <w:t>5</w:t>
      </w:r>
      <w:r w:rsidR="00BD2A0B" w:rsidRPr="00EE4147">
        <w:rPr>
          <w:b/>
          <w:bCs/>
          <w:sz w:val="28"/>
          <w:szCs w:val="28"/>
        </w:rPr>
        <w:t xml:space="preserve"> учебный год в старшей группе</w:t>
      </w:r>
      <w:r w:rsidR="00C00414">
        <w:rPr>
          <w:b/>
          <w:bCs/>
          <w:sz w:val="28"/>
          <w:szCs w:val="28"/>
        </w:rPr>
        <w:t xml:space="preserve"> №</w:t>
      </w:r>
      <w:r w:rsidR="003578AF">
        <w:rPr>
          <w:b/>
          <w:bCs/>
          <w:sz w:val="28"/>
          <w:szCs w:val="28"/>
        </w:rPr>
        <w:t>4</w:t>
      </w:r>
    </w:p>
    <w:p w:rsidR="004C2899" w:rsidRDefault="004C2899" w:rsidP="00FF29EA">
      <w:pPr>
        <w:pStyle w:val="Default"/>
        <w:ind w:firstLine="708"/>
        <w:jc w:val="both"/>
        <w:rPr>
          <w:sz w:val="28"/>
          <w:szCs w:val="28"/>
        </w:rPr>
      </w:pPr>
      <w:r w:rsidRPr="004C2899">
        <w:rPr>
          <w:sz w:val="28"/>
          <w:szCs w:val="28"/>
        </w:rPr>
        <w:t xml:space="preserve">Объём учебной нагрузки в течение недели соответствует Санитарно-эпидемиологическим правилам и нормативам. </w:t>
      </w:r>
    </w:p>
    <w:p w:rsidR="00DB04C2" w:rsidRDefault="00FF29EA" w:rsidP="000F6839">
      <w:pPr>
        <w:pStyle w:val="Default"/>
        <w:ind w:firstLine="708"/>
        <w:jc w:val="both"/>
        <w:rPr>
          <w:sz w:val="28"/>
          <w:szCs w:val="28"/>
        </w:rPr>
      </w:pPr>
      <w:r w:rsidRPr="00076112">
        <w:rPr>
          <w:sz w:val="28"/>
          <w:szCs w:val="28"/>
        </w:rPr>
        <w:t xml:space="preserve">Учебный год начинается </w:t>
      </w:r>
      <w:r w:rsidR="009D6296">
        <w:rPr>
          <w:sz w:val="28"/>
          <w:szCs w:val="28"/>
        </w:rPr>
        <w:t xml:space="preserve">с </w:t>
      </w:r>
      <w:r w:rsidR="009D6296" w:rsidRPr="009D6296">
        <w:rPr>
          <w:sz w:val="28"/>
          <w:szCs w:val="28"/>
        </w:rPr>
        <w:t>2 сентября и заканчивается 30 мая</w:t>
      </w:r>
      <w:r w:rsidRPr="00076112">
        <w:rPr>
          <w:sz w:val="28"/>
          <w:szCs w:val="28"/>
        </w:rPr>
        <w:t xml:space="preserve">. </w:t>
      </w:r>
      <w:r w:rsidR="009D6296" w:rsidRPr="009D6296">
        <w:rPr>
          <w:sz w:val="28"/>
          <w:szCs w:val="28"/>
        </w:rPr>
        <w:t>Продолжительность с учетом «каникул» составляет 37 недель, без учета «каникул» 35 недель.</w:t>
      </w:r>
      <w:r w:rsidR="00663149">
        <w:rPr>
          <w:sz w:val="28"/>
          <w:szCs w:val="28"/>
        </w:rPr>
        <w:t xml:space="preserve"> </w:t>
      </w:r>
      <w:r w:rsidR="005042DF">
        <w:rPr>
          <w:sz w:val="28"/>
          <w:szCs w:val="28"/>
        </w:rPr>
        <w:t xml:space="preserve">Летний оздоровительный период </w:t>
      </w:r>
      <w:r w:rsidR="005042DF" w:rsidRPr="00EE4147">
        <w:rPr>
          <w:sz w:val="28"/>
          <w:szCs w:val="28"/>
        </w:rPr>
        <w:t>с</w:t>
      </w:r>
      <w:r w:rsidR="00A970F0">
        <w:rPr>
          <w:sz w:val="28"/>
          <w:szCs w:val="28"/>
        </w:rPr>
        <w:t xml:space="preserve"> 01.06.202</w:t>
      </w:r>
      <w:r w:rsidR="009D6296">
        <w:rPr>
          <w:sz w:val="28"/>
          <w:szCs w:val="28"/>
        </w:rPr>
        <w:t>5</w:t>
      </w:r>
      <w:r w:rsidR="00785939">
        <w:rPr>
          <w:sz w:val="28"/>
          <w:szCs w:val="28"/>
        </w:rPr>
        <w:t xml:space="preserve"> по 31.08.202</w:t>
      </w:r>
      <w:r w:rsidR="009D6296">
        <w:rPr>
          <w:sz w:val="28"/>
          <w:szCs w:val="28"/>
        </w:rPr>
        <w:t>5</w:t>
      </w:r>
      <w:r w:rsidR="005042DF">
        <w:rPr>
          <w:sz w:val="28"/>
          <w:szCs w:val="28"/>
        </w:rPr>
        <w:t xml:space="preserve">. </w:t>
      </w:r>
      <w:r w:rsidR="00907F88" w:rsidRPr="00907F88">
        <w:rPr>
          <w:sz w:val="28"/>
          <w:szCs w:val="28"/>
        </w:rPr>
        <w:t>Для воспитанников организованы недельные каникулы</w:t>
      </w:r>
      <w:r w:rsidR="00907F88">
        <w:rPr>
          <w:sz w:val="28"/>
          <w:szCs w:val="28"/>
        </w:rPr>
        <w:t>:</w:t>
      </w:r>
      <w:r>
        <w:rPr>
          <w:sz w:val="28"/>
          <w:szCs w:val="28"/>
        </w:rPr>
        <w:t xml:space="preserve"> </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678"/>
      </w:tblGrid>
      <w:tr w:rsidR="00DB04C2" w:rsidRPr="00DB04C2" w:rsidTr="001303AB">
        <w:trPr>
          <w:jc w:val="center"/>
        </w:trPr>
        <w:tc>
          <w:tcPr>
            <w:tcW w:w="1951" w:type="dxa"/>
          </w:tcPr>
          <w:p w:rsidR="00DB04C2" w:rsidRPr="00DB04C2" w:rsidRDefault="00DB04C2" w:rsidP="00DB04C2">
            <w:pPr>
              <w:pStyle w:val="Default"/>
              <w:ind w:firstLine="32"/>
              <w:jc w:val="both"/>
              <w:rPr>
                <w:sz w:val="28"/>
                <w:szCs w:val="28"/>
              </w:rPr>
            </w:pPr>
            <w:r w:rsidRPr="00DB04C2">
              <w:rPr>
                <w:sz w:val="28"/>
                <w:szCs w:val="28"/>
              </w:rPr>
              <w:t>Осенние каникулы</w:t>
            </w:r>
          </w:p>
        </w:tc>
        <w:tc>
          <w:tcPr>
            <w:tcW w:w="4678" w:type="dxa"/>
          </w:tcPr>
          <w:p w:rsidR="00DB04C2" w:rsidRPr="00DB04C2" w:rsidRDefault="00DB04C2" w:rsidP="00DB04C2">
            <w:pPr>
              <w:pStyle w:val="Default"/>
              <w:ind w:firstLine="708"/>
              <w:jc w:val="both"/>
              <w:rPr>
                <w:sz w:val="28"/>
                <w:szCs w:val="28"/>
              </w:rPr>
            </w:pPr>
            <w:r w:rsidRPr="00DB04C2">
              <w:rPr>
                <w:sz w:val="28"/>
                <w:szCs w:val="28"/>
              </w:rPr>
              <w:t>28.10 – 02.11.2024</w:t>
            </w:r>
          </w:p>
        </w:tc>
      </w:tr>
      <w:tr w:rsidR="00DB04C2" w:rsidRPr="00DB04C2" w:rsidTr="001303AB">
        <w:trPr>
          <w:jc w:val="center"/>
        </w:trPr>
        <w:tc>
          <w:tcPr>
            <w:tcW w:w="1951" w:type="dxa"/>
          </w:tcPr>
          <w:p w:rsidR="00DB04C2" w:rsidRPr="00DB04C2" w:rsidRDefault="00DB04C2" w:rsidP="00DB04C2">
            <w:pPr>
              <w:pStyle w:val="Default"/>
              <w:ind w:firstLine="32"/>
              <w:jc w:val="both"/>
              <w:rPr>
                <w:sz w:val="28"/>
                <w:szCs w:val="28"/>
              </w:rPr>
            </w:pPr>
            <w:r w:rsidRPr="00DB04C2">
              <w:rPr>
                <w:sz w:val="28"/>
                <w:szCs w:val="28"/>
              </w:rPr>
              <w:t>Зимние каникулы</w:t>
            </w:r>
          </w:p>
        </w:tc>
        <w:tc>
          <w:tcPr>
            <w:tcW w:w="4678" w:type="dxa"/>
          </w:tcPr>
          <w:p w:rsidR="00DB04C2" w:rsidRPr="00DB04C2" w:rsidRDefault="00DB04C2" w:rsidP="00DB04C2">
            <w:pPr>
              <w:pStyle w:val="Default"/>
              <w:ind w:firstLine="708"/>
              <w:jc w:val="both"/>
              <w:rPr>
                <w:sz w:val="28"/>
                <w:szCs w:val="28"/>
              </w:rPr>
            </w:pPr>
            <w:r w:rsidRPr="00DB04C2">
              <w:rPr>
                <w:sz w:val="28"/>
                <w:szCs w:val="28"/>
              </w:rPr>
              <w:t>29.12 – 08.01.2025</w:t>
            </w:r>
          </w:p>
        </w:tc>
      </w:tr>
      <w:tr w:rsidR="00DB04C2" w:rsidRPr="00DB04C2" w:rsidTr="001303AB">
        <w:trPr>
          <w:jc w:val="center"/>
        </w:trPr>
        <w:tc>
          <w:tcPr>
            <w:tcW w:w="1951" w:type="dxa"/>
          </w:tcPr>
          <w:p w:rsidR="00DB04C2" w:rsidRPr="00DB04C2" w:rsidRDefault="00DB04C2" w:rsidP="00DB04C2">
            <w:pPr>
              <w:pStyle w:val="Default"/>
              <w:ind w:firstLine="32"/>
              <w:jc w:val="both"/>
              <w:rPr>
                <w:sz w:val="28"/>
                <w:szCs w:val="28"/>
              </w:rPr>
            </w:pPr>
            <w:r w:rsidRPr="00DB04C2">
              <w:rPr>
                <w:sz w:val="28"/>
                <w:szCs w:val="28"/>
              </w:rPr>
              <w:t>Весенние каникулы</w:t>
            </w:r>
          </w:p>
        </w:tc>
        <w:tc>
          <w:tcPr>
            <w:tcW w:w="4678" w:type="dxa"/>
          </w:tcPr>
          <w:p w:rsidR="00DB04C2" w:rsidRPr="00DB04C2" w:rsidRDefault="00DB04C2" w:rsidP="00DB04C2">
            <w:pPr>
              <w:pStyle w:val="Default"/>
              <w:ind w:firstLine="708"/>
              <w:jc w:val="both"/>
              <w:rPr>
                <w:sz w:val="28"/>
                <w:szCs w:val="28"/>
              </w:rPr>
            </w:pPr>
            <w:r w:rsidRPr="00DB04C2">
              <w:rPr>
                <w:sz w:val="28"/>
                <w:szCs w:val="28"/>
              </w:rPr>
              <w:t>28.04-30.04.2025</w:t>
            </w:r>
          </w:p>
        </w:tc>
      </w:tr>
    </w:tbl>
    <w:p w:rsidR="00A12B09" w:rsidRPr="00A12B09" w:rsidRDefault="00FF29EA" w:rsidP="00A12B09">
      <w:pPr>
        <w:pStyle w:val="Default"/>
        <w:ind w:firstLine="708"/>
        <w:jc w:val="both"/>
        <w:rPr>
          <w:sz w:val="28"/>
          <w:szCs w:val="28"/>
        </w:rPr>
      </w:pPr>
      <w:r>
        <w:rPr>
          <w:sz w:val="28"/>
          <w:szCs w:val="28"/>
        </w:rPr>
        <w:t xml:space="preserve"> </w:t>
      </w:r>
      <w:r w:rsidR="00A12B09" w:rsidRPr="00A12B09">
        <w:rPr>
          <w:sz w:val="28"/>
          <w:szCs w:val="28"/>
        </w:rPr>
        <w:t>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художественно-эстетического направления (музыкальные, спортивные, изобразительного искусства), а также увеличивается продолжительность прогулок с учетом погодных условий, для того чтобы, избежать превышение недельной (месячной) нагрузки на ребёнка.</w:t>
      </w:r>
    </w:p>
    <w:p w:rsidR="00A12B09" w:rsidRDefault="00A12B09" w:rsidP="00A12B09">
      <w:pPr>
        <w:pStyle w:val="Default"/>
        <w:ind w:firstLine="708"/>
        <w:jc w:val="both"/>
        <w:rPr>
          <w:sz w:val="28"/>
          <w:szCs w:val="28"/>
        </w:rPr>
      </w:pPr>
      <w:r w:rsidRPr="00A12B09">
        <w:rPr>
          <w:sz w:val="28"/>
          <w:szCs w:val="28"/>
        </w:rPr>
        <w:t>Занятия, выпавшие на праздничные дни (или дополнительные выходные, мероприятия, проводимые в МБДОУ), переносятся на следующие рабочие дни в совместную образовательную деятельность педагога с детьми с учетом интеграции образовательных областей.</w:t>
      </w:r>
      <w:r>
        <w:rPr>
          <w:sz w:val="28"/>
          <w:szCs w:val="28"/>
        </w:rPr>
        <w:t xml:space="preserve"> </w:t>
      </w:r>
    </w:p>
    <w:p w:rsidR="007D6EC3" w:rsidRPr="007D6EC3" w:rsidRDefault="007D6EC3" w:rsidP="00A12B09">
      <w:pPr>
        <w:pStyle w:val="Default"/>
        <w:ind w:firstLine="708"/>
        <w:jc w:val="both"/>
        <w:rPr>
          <w:sz w:val="28"/>
          <w:szCs w:val="28"/>
        </w:rPr>
      </w:pPr>
      <w:r w:rsidRPr="007D6EC3">
        <w:rPr>
          <w:sz w:val="28"/>
          <w:szCs w:val="28"/>
        </w:rPr>
        <w:t>Сетка НОД обеспечивает целостность образовательного процесса, представляет собой расписание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СП 2.4.3648-20.</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План составлен с учетом максимально допустимой на</w:t>
      </w:r>
      <w:r>
        <w:rPr>
          <w:rFonts w:ascii="Times New Roman" w:hAnsi="Times New Roman" w:cs="Times New Roman"/>
          <w:color w:val="000000"/>
          <w:sz w:val="28"/>
          <w:szCs w:val="28"/>
        </w:rPr>
        <w:t>грузки для общеразвивающей группы</w:t>
      </w:r>
      <w:r w:rsidRPr="007D6EC3">
        <w:rPr>
          <w:rFonts w:ascii="Times New Roman" w:hAnsi="Times New Roman" w:cs="Times New Roman"/>
          <w:color w:val="000000"/>
          <w:sz w:val="28"/>
          <w:szCs w:val="28"/>
        </w:rPr>
        <w:t xml:space="preserve">. </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Режим работы детского сада - пятидневная рабочая неделя с 12-часовым пребыванием детей в режиме полного дня (с 06.30 час. до 18.30 час.) </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Распределение количества НОД основано </w:t>
      </w:r>
      <w:r w:rsidRPr="007D6EC3">
        <w:rPr>
          <w:rFonts w:ascii="Times New Roman" w:hAnsi="Times New Roman" w:cs="Times New Roman"/>
          <w:i/>
          <w:iCs/>
          <w:color w:val="000000"/>
          <w:sz w:val="28"/>
          <w:szCs w:val="28"/>
        </w:rPr>
        <w:t xml:space="preserve">на принципах: </w:t>
      </w:r>
    </w:p>
    <w:p w:rsidR="007D6EC3" w:rsidRPr="007D6EC3" w:rsidRDefault="007D6EC3" w:rsidP="007D6EC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 соблюдение права воспитанников на дошкольное образование; </w:t>
      </w:r>
    </w:p>
    <w:p w:rsidR="007D6EC3" w:rsidRPr="007D6EC3" w:rsidRDefault="007D6EC3" w:rsidP="007D6EC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-дифференциации и вариативности, которое обеспечивает использование в педагогическом процессе модульный подход; </w:t>
      </w:r>
    </w:p>
    <w:p w:rsidR="007D6EC3" w:rsidRDefault="007D6EC3" w:rsidP="007D6EC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 соотношение между </w:t>
      </w:r>
      <w:r w:rsidRPr="007D6EC3">
        <w:rPr>
          <w:rFonts w:ascii="Times New Roman" w:hAnsi="Times New Roman" w:cs="Times New Roman"/>
          <w:i/>
          <w:iCs/>
          <w:color w:val="000000"/>
          <w:sz w:val="28"/>
          <w:szCs w:val="28"/>
        </w:rPr>
        <w:t xml:space="preserve">обязательной частью </w:t>
      </w:r>
      <w:r w:rsidRPr="007D6EC3">
        <w:rPr>
          <w:rFonts w:ascii="Times New Roman" w:hAnsi="Times New Roman" w:cs="Times New Roman"/>
          <w:color w:val="000000"/>
          <w:sz w:val="28"/>
          <w:szCs w:val="28"/>
        </w:rPr>
        <w:t xml:space="preserve">(не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w:t>
      </w:r>
      <w:r w:rsidRPr="007D6EC3">
        <w:rPr>
          <w:rFonts w:ascii="Times New Roman" w:hAnsi="Times New Roman" w:cs="Times New Roman"/>
          <w:i/>
          <w:iCs/>
          <w:color w:val="000000"/>
          <w:sz w:val="28"/>
          <w:szCs w:val="28"/>
        </w:rPr>
        <w:t xml:space="preserve">частью </w:t>
      </w:r>
      <w:r w:rsidRPr="007D6EC3">
        <w:rPr>
          <w:rFonts w:ascii="Times New Roman" w:hAnsi="Times New Roman" w:cs="Times New Roman"/>
          <w:b/>
          <w:bCs/>
          <w:i/>
          <w:iCs/>
          <w:color w:val="000000"/>
          <w:sz w:val="28"/>
          <w:szCs w:val="28"/>
        </w:rPr>
        <w:t xml:space="preserve">– </w:t>
      </w:r>
      <w:r w:rsidRPr="007D6EC3">
        <w:rPr>
          <w:rFonts w:ascii="Times New Roman" w:hAnsi="Times New Roman" w:cs="Times New Roman"/>
          <w:i/>
          <w:iCs/>
          <w:color w:val="000000"/>
          <w:sz w:val="28"/>
          <w:szCs w:val="28"/>
        </w:rPr>
        <w:t>формируемой участниками образовательных отношений (</w:t>
      </w:r>
      <w:r w:rsidRPr="007D6EC3">
        <w:rPr>
          <w:rFonts w:ascii="Times New Roman" w:hAnsi="Times New Roman" w:cs="Times New Roman"/>
          <w:color w:val="000000"/>
          <w:sz w:val="28"/>
          <w:szCs w:val="28"/>
        </w:rPr>
        <w:t xml:space="preserve">не более 40 % общего объема). </w:t>
      </w:r>
    </w:p>
    <w:p w:rsidR="00A12B09" w:rsidRPr="007D6EC3" w:rsidRDefault="00A12B09" w:rsidP="007D6EC3">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26E5B"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b/>
          <w:i/>
          <w:color w:val="000000"/>
          <w:sz w:val="28"/>
          <w:szCs w:val="28"/>
        </w:rPr>
        <w:lastRenderedPageBreak/>
        <w:t>Обязательная часть</w:t>
      </w:r>
      <w:r w:rsidRPr="007D6EC3">
        <w:rPr>
          <w:rFonts w:ascii="Times New Roman" w:hAnsi="Times New Roman" w:cs="Times New Roman"/>
          <w:color w:val="000000"/>
          <w:sz w:val="28"/>
          <w:szCs w:val="28"/>
        </w:rPr>
        <w:t xml:space="preserve"> разработана с учетом содержания Федеральной образовательной программой дошкольного образования (приказ Минпросвещения от 25.11.2022 № 1028) </w:t>
      </w:r>
    </w:p>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В соответствии с требованиями ФГОС дошкольного образования обе части являются </w:t>
      </w:r>
      <w:r w:rsidRPr="007D6EC3">
        <w:rPr>
          <w:rFonts w:ascii="Times New Roman" w:hAnsi="Times New Roman" w:cs="Times New Roman"/>
          <w:i/>
          <w:iCs/>
          <w:color w:val="000000"/>
          <w:sz w:val="28"/>
          <w:szCs w:val="28"/>
        </w:rPr>
        <w:t xml:space="preserve">взаимодополняющими, </w:t>
      </w:r>
      <w:r w:rsidRPr="007D6EC3">
        <w:rPr>
          <w:rFonts w:ascii="Times New Roman" w:hAnsi="Times New Roman" w:cs="Times New Roman"/>
          <w:color w:val="000000"/>
          <w:sz w:val="28"/>
          <w:szCs w:val="28"/>
        </w:rPr>
        <w:t xml:space="preserve">сохраняя комплексность подхода в направлениях развития и образования детей (далее - образовательные области): </w:t>
      </w:r>
    </w:p>
    <w:p w:rsidR="007D6EC3" w:rsidRPr="00A31E0B" w:rsidRDefault="007D6EC3" w:rsidP="007D6EC3">
      <w:pPr>
        <w:widowControl w:val="0"/>
        <w:numPr>
          <w:ilvl w:val="0"/>
          <w:numId w:val="25"/>
        </w:numPr>
        <w:autoSpaceDE w:val="0"/>
        <w:autoSpaceDN w:val="0"/>
        <w:adjustRightInd w:val="0"/>
        <w:spacing w:after="9" w:line="240" w:lineRule="auto"/>
        <w:jc w:val="both"/>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Социально-коммуникативное развитие; </w:t>
      </w:r>
    </w:p>
    <w:p w:rsidR="007D6EC3" w:rsidRPr="007D6EC3" w:rsidRDefault="007D6EC3" w:rsidP="00A31E0B">
      <w:pPr>
        <w:widowControl w:val="0"/>
        <w:numPr>
          <w:ilvl w:val="0"/>
          <w:numId w:val="25"/>
        </w:numPr>
        <w:autoSpaceDE w:val="0"/>
        <w:autoSpaceDN w:val="0"/>
        <w:adjustRightInd w:val="0"/>
        <w:spacing w:after="9" w:line="240" w:lineRule="auto"/>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Познавательное развитие; </w:t>
      </w:r>
    </w:p>
    <w:p w:rsidR="007D6EC3" w:rsidRPr="007D6EC3" w:rsidRDefault="007D6EC3" w:rsidP="007D6EC3">
      <w:pPr>
        <w:widowControl w:val="0"/>
        <w:numPr>
          <w:ilvl w:val="0"/>
          <w:numId w:val="25"/>
        </w:numPr>
        <w:autoSpaceDE w:val="0"/>
        <w:autoSpaceDN w:val="0"/>
        <w:adjustRightInd w:val="0"/>
        <w:spacing w:after="9" w:line="240" w:lineRule="auto"/>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Речевое развитие; </w:t>
      </w:r>
    </w:p>
    <w:p w:rsidR="007D6EC3" w:rsidRPr="007D6EC3" w:rsidRDefault="007D6EC3" w:rsidP="007D6EC3">
      <w:pPr>
        <w:widowControl w:val="0"/>
        <w:numPr>
          <w:ilvl w:val="0"/>
          <w:numId w:val="25"/>
        </w:numPr>
        <w:autoSpaceDE w:val="0"/>
        <w:autoSpaceDN w:val="0"/>
        <w:adjustRightInd w:val="0"/>
        <w:spacing w:after="9" w:line="240" w:lineRule="auto"/>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Художественно-эстетическое развитие; </w:t>
      </w:r>
    </w:p>
    <w:p w:rsidR="007D6EC3" w:rsidRPr="00A12B09" w:rsidRDefault="007D6EC3" w:rsidP="007D6EC3">
      <w:pPr>
        <w:widowControl w:val="0"/>
        <w:numPr>
          <w:ilvl w:val="0"/>
          <w:numId w:val="25"/>
        </w:numPr>
        <w:autoSpaceDE w:val="0"/>
        <w:autoSpaceDN w:val="0"/>
        <w:adjustRightInd w:val="0"/>
        <w:spacing w:after="0" w:line="240" w:lineRule="auto"/>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Физическое развитие. </w:t>
      </w:r>
    </w:p>
    <w:p w:rsidR="007D6EC3" w:rsidRPr="007D6EC3" w:rsidRDefault="007D6EC3" w:rsidP="00A31E0B">
      <w:pPr>
        <w:widowControl w:val="0"/>
        <w:autoSpaceDE w:val="0"/>
        <w:autoSpaceDN w:val="0"/>
        <w:adjustRightInd w:val="0"/>
        <w:spacing w:after="0" w:line="240" w:lineRule="auto"/>
        <w:ind w:left="720"/>
        <w:rPr>
          <w:rFonts w:ascii="Times New Roman" w:hAnsi="Times New Roman" w:cs="Times New Roman"/>
          <w:color w:val="000000"/>
          <w:sz w:val="28"/>
          <w:szCs w:val="28"/>
        </w:rPr>
      </w:pPr>
    </w:p>
    <w:tbl>
      <w:tblPr>
        <w:tblStyle w:val="a5"/>
        <w:tblW w:w="9351" w:type="dxa"/>
        <w:tblLook w:val="04A0" w:firstRow="1" w:lastRow="0" w:firstColumn="1" w:lastColumn="0" w:noHBand="0" w:noVBand="1"/>
      </w:tblPr>
      <w:tblGrid>
        <w:gridCol w:w="3397"/>
        <w:gridCol w:w="5954"/>
      </w:tblGrid>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Cs/>
                <w:iCs/>
                <w:color w:val="000000"/>
                <w:sz w:val="24"/>
                <w:szCs w:val="24"/>
                <w:lang w:eastAsia="ru-RU"/>
              </w:rPr>
            </w:pPr>
            <w:r w:rsidRPr="007D6EC3">
              <w:rPr>
                <w:rFonts w:ascii="Times New Roman" w:eastAsia="Times New Roman" w:hAnsi="Times New Roman" w:cs="Times New Roman"/>
                <w:bCs/>
                <w:iCs/>
                <w:color w:val="000000"/>
                <w:sz w:val="24"/>
                <w:szCs w:val="24"/>
                <w:lang w:eastAsia="ru-RU"/>
              </w:rPr>
              <w:t>Образовательная область</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Cs/>
                <w:iCs/>
                <w:color w:val="000000"/>
                <w:sz w:val="24"/>
                <w:szCs w:val="24"/>
                <w:lang w:eastAsia="ru-RU"/>
              </w:rPr>
            </w:pPr>
            <w:r w:rsidRPr="007D6EC3">
              <w:rPr>
                <w:rFonts w:ascii="Times New Roman" w:eastAsia="Times New Roman" w:hAnsi="Times New Roman" w:cs="Times New Roman"/>
                <w:bCs/>
                <w:iCs/>
                <w:color w:val="000000"/>
                <w:sz w:val="24"/>
                <w:szCs w:val="24"/>
                <w:lang w:eastAsia="ru-RU"/>
              </w:rPr>
              <w:t>Группы общеразвивающей направленности</w:t>
            </w:r>
          </w:p>
        </w:tc>
      </w:tr>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color w:val="000000"/>
                <w:sz w:val="24"/>
                <w:szCs w:val="24"/>
                <w:lang w:eastAsia="ru-RU"/>
              </w:rPr>
              <w:t>«</w:t>
            </w:r>
            <w:r w:rsidRPr="007D6EC3">
              <w:rPr>
                <w:rFonts w:ascii="Times New Roman" w:eastAsia="Times New Roman" w:hAnsi="Times New Roman" w:cs="Times New Roman"/>
                <w:b/>
                <w:bCs/>
                <w:i/>
                <w:iCs/>
                <w:color w:val="000000"/>
                <w:sz w:val="24"/>
                <w:szCs w:val="24"/>
                <w:lang w:eastAsia="ru-RU"/>
              </w:rPr>
              <w:t>Социально-коммуникативное развитие</w:t>
            </w:r>
            <w:r w:rsidRPr="007D6EC3">
              <w:rPr>
                <w:rFonts w:ascii="Times New Roman" w:eastAsia="Times New Roman" w:hAnsi="Times New Roman" w:cs="Times New Roman"/>
                <w:color w:val="000000"/>
                <w:sz w:val="24"/>
                <w:szCs w:val="24"/>
                <w:lang w:eastAsia="ru-RU"/>
              </w:rPr>
              <w:t>»</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color w:val="000000"/>
                <w:sz w:val="24"/>
                <w:szCs w:val="24"/>
                <w:lang w:eastAsia="ru-RU"/>
              </w:rPr>
              <w:t>реализуется в процессе совместной коммуникативной деятельности на занятиях (непосредственно образовательной деятельности): «Социальный мир»</w:t>
            </w:r>
          </w:p>
        </w:tc>
      </w:tr>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b/>
                <w:bCs/>
                <w:i/>
                <w:iCs/>
                <w:color w:val="000000"/>
                <w:sz w:val="24"/>
                <w:szCs w:val="24"/>
                <w:lang w:eastAsia="ru-RU"/>
              </w:rPr>
              <w:t>«Познавательное развитие»</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Cs/>
                <w:iCs/>
                <w:color w:val="000000"/>
                <w:sz w:val="24"/>
                <w:szCs w:val="24"/>
                <w:lang w:eastAsia="ru-RU"/>
              </w:rPr>
            </w:pPr>
            <w:r w:rsidRPr="007D6EC3">
              <w:rPr>
                <w:rFonts w:ascii="Times New Roman" w:eastAsia="Times New Roman" w:hAnsi="Times New Roman" w:cs="Times New Roman"/>
                <w:bCs/>
                <w:iCs/>
                <w:color w:val="000000"/>
                <w:sz w:val="24"/>
                <w:szCs w:val="24"/>
                <w:lang w:eastAsia="ru-RU"/>
              </w:rPr>
              <w:t>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и сенсорное развитие».</w:t>
            </w:r>
          </w:p>
        </w:tc>
      </w:tr>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color w:val="000000"/>
                <w:sz w:val="24"/>
                <w:szCs w:val="24"/>
                <w:lang w:eastAsia="ru-RU"/>
              </w:rPr>
              <w:t>«</w:t>
            </w:r>
            <w:r w:rsidRPr="007D6EC3">
              <w:rPr>
                <w:rFonts w:ascii="Times New Roman" w:eastAsia="Times New Roman" w:hAnsi="Times New Roman" w:cs="Times New Roman"/>
                <w:b/>
                <w:bCs/>
                <w:i/>
                <w:iCs/>
                <w:color w:val="000000"/>
                <w:sz w:val="24"/>
                <w:szCs w:val="24"/>
                <w:lang w:eastAsia="ru-RU"/>
              </w:rPr>
              <w:t>Речевое развитие</w:t>
            </w:r>
            <w:r w:rsidRPr="007D6EC3">
              <w:rPr>
                <w:rFonts w:ascii="Times New Roman" w:eastAsia="Times New Roman" w:hAnsi="Times New Roman" w:cs="Times New Roman"/>
                <w:color w:val="000000"/>
                <w:sz w:val="24"/>
                <w:szCs w:val="24"/>
                <w:lang w:eastAsia="ru-RU"/>
              </w:rPr>
              <w:t>»</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color w:val="000000"/>
                <w:sz w:val="24"/>
                <w:szCs w:val="24"/>
                <w:lang w:eastAsia="ru-RU"/>
              </w:rPr>
              <w:t>реализуется на занятиях (непосредственно образовательной деятельности): «Развитие речи», «Подготовка к обучению грамоте», (старший дошкольный возраст 5-8 лет); «Чтение художественной литературы», «Коррекция речи» (старшая и подготовительная группы компенсирующей направленности). В целях исключения превышения предельно допустимой нагрузки на ребенка в младших группах «Чтение художественной литературы» – реализуется в совместной деятельности во второй половине дня.</w:t>
            </w:r>
          </w:p>
        </w:tc>
      </w:tr>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
                <w:bCs/>
                <w:i/>
                <w:iCs/>
                <w:color w:val="000000"/>
                <w:sz w:val="24"/>
                <w:szCs w:val="24"/>
                <w:lang w:eastAsia="ru-RU"/>
              </w:rPr>
            </w:pPr>
            <w:r w:rsidRPr="007D6EC3">
              <w:rPr>
                <w:rFonts w:ascii="Times New Roman" w:eastAsia="Times New Roman" w:hAnsi="Times New Roman" w:cs="Times New Roman"/>
                <w:b/>
                <w:bCs/>
                <w:i/>
                <w:iCs/>
                <w:color w:val="000000"/>
                <w:sz w:val="24"/>
                <w:szCs w:val="24"/>
                <w:lang w:eastAsia="ru-RU"/>
              </w:rPr>
              <w:t>«Художественно-эстетическое развитие»</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Cs/>
                <w:iCs/>
                <w:color w:val="000000"/>
                <w:sz w:val="24"/>
                <w:szCs w:val="24"/>
                <w:lang w:eastAsia="ru-RU"/>
              </w:rPr>
            </w:pPr>
            <w:r w:rsidRPr="007D6EC3">
              <w:rPr>
                <w:rFonts w:ascii="Times New Roman" w:eastAsia="Times New Roman" w:hAnsi="Times New Roman" w:cs="Times New Roman"/>
                <w:bCs/>
                <w:iCs/>
                <w:color w:val="000000"/>
                <w:sz w:val="24"/>
                <w:szCs w:val="24"/>
                <w:lang w:eastAsia="ru-RU"/>
              </w:rPr>
              <w:t>реализуется на занятиях (непосредственно образовательной деятельности) «Изобразительная деятельность» и включает в себя рисование, аппликацию, конструирование, лепку (в зависимости от возрастных возможностей и особенностей детей)</w:t>
            </w:r>
          </w:p>
        </w:tc>
      </w:tr>
      <w:tr w:rsidR="00D7287A" w:rsidRPr="007D6EC3" w:rsidTr="00D7287A">
        <w:tc>
          <w:tcPr>
            <w:tcW w:w="3397" w:type="dxa"/>
          </w:tcPr>
          <w:p w:rsidR="00D7287A" w:rsidRPr="007D6EC3" w:rsidRDefault="00D7287A" w:rsidP="007D6EC3">
            <w:pPr>
              <w:widowControl w:val="0"/>
              <w:autoSpaceDE w:val="0"/>
              <w:autoSpaceDN w:val="0"/>
              <w:adjustRightInd w:val="0"/>
              <w:ind w:left="32"/>
              <w:contextualSpacing/>
              <w:jc w:val="both"/>
              <w:rPr>
                <w:rFonts w:ascii="Times New Roman" w:eastAsia="Times New Roman" w:hAnsi="Times New Roman" w:cs="Times New Roman"/>
                <w:b/>
                <w:bCs/>
                <w:i/>
                <w:iCs/>
                <w:color w:val="000000"/>
                <w:sz w:val="24"/>
                <w:szCs w:val="24"/>
                <w:lang w:eastAsia="ru-RU"/>
              </w:rPr>
            </w:pPr>
            <w:r w:rsidRPr="00D7287A">
              <w:rPr>
                <w:rFonts w:ascii="Times New Roman" w:eastAsia="Times New Roman" w:hAnsi="Times New Roman" w:cs="Times New Roman"/>
                <w:b/>
                <w:bCs/>
                <w:i/>
                <w:iCs/>
                <w:color w:val="000000"/>
                <w:sz w:val="24"/>
                <w:szCs w:val="24"/>
                <w:lang w:eastAsia="ru-RU"/>
              </w:rPr>
              <w:t>«Физическое развитие»</w:t>
            </w:r>
          </w:p>
        </w:tc>
        <w:tc>
          <w:tcPr>
            <w:tcW w:w="5954" w:type="dxa"/>
          </w:tcPr>
          <w:p w:rsidR="00D7287A" w:rsidRPr="007D6EC3" w:rsidRDefault="00D7287A" w:rsidP="005E4644">
            <w:pPr>
              <w:widowControl w:val="0"/>
              <w:autoSpaceDE w:val="0"/>
              <w:autoSpaceDN w:val="0"/>
              <w:adjustRightInd w:val="0"/>
              <w:ind w:left="-63"/>
              <w:contextualSpacing/>
              <w:jc w:val="both"/>
              <w:rPr>
                <w:rFonts w:ascii="Times New Roman" w:eastAsia="Times New Roman" w:hAnsi="Times New Roman" w:cs="Times New Roman"/>
                <w:bCs/>
                <w:iCs/>
                <w:color w:val="000000"/>
                <w:sz w:val="24"/>
                <w:szCs w:val="24"/>
                <w:lang w:eastAsia="ru-RU"/>
              </w:rPr>
            </w:pPr>
            <w:r w:rsidRPr="00D7287A">
              <w:rPr>
                <w:rFonts w:ascii="Times New Roman" w:eastAsia="Times New Roman" w:hAnsi="Times New Roman" w:cs="Times New Roman"/>
                <w:bCs/>
                <w:iCs/>
                <w:color w:val="000000"/>
                <w:sz w:val="24"/>
                <w:szCs w:val="24"/>
                <w:lang w:eastAsia="ru-RU"/>
              </w:rPr>
              <w:t>реализуется на занятиях (непосредственно образовательной деятельности) «Физическая культура»</w:t>
            </w:r>
          </w:p>
        </w:tc>
      </w:tr>
    </w:tbl>
    <w:p w:rsidR="00D7287A" w:rsidRPr="0033610D" w:rsidRDefault="00D7287A" w:rsidP="00D7287A">
      <w:pPr>
        <w:spacing w:after="0" w:line="240" w:lineRule="auto"/>
        <w:ind w:firstLine="708"/>
        <w:jc w:val="both"/>
        <w:rPr>
          <w:rFonts w:ascii="Times New Roman" w:hAnsi="Times New Roman" w:cs="Times New Roman"/>
          <w:sz w:val="28"/>
          <w:szCs w:val="28"/>
        </w:rPr>
      </w:pPr>
      <w:r w:rsidRPr="0033610D">
        <w:rPr>
          <w:rFonts w:ascii="Times New Roman" w:hAnsi="Times New Roman" w:cs="Times New Roman"/>
          <w:sz w:val="28"/>
          <w:szCs w:val="28"/>
        </w:rPr>
        <w:t>Детская деятельность в течение дня распределена с учетом баланса между статическими видами деятельности и двигательной активностью.</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68"/>
        <w:gridCol w:w="2568"/>
        <w:gridCol w:w="2127"/>
      </w:tblGrid>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sz w:val="18"/>
                <w:szCs w:val="18"/>
              </w:rPr>
            </w:pPr>
            <w:bookmarkStart w:id="0" w:name="_Hlk48651943"/>
            <w:r w:rsidRPr="006B5E3A">
              <w:rPr>
                <w:rFonts w:ascii="Times New Roman" w:hAnsi="Times New Roman"/>
                <w:sz w:val="18"/>
                <w:szCs w:val="18"/>
              </w:rPr>
              <w:t>Направление развития/</w:t>
            </w:r>
          </w:p>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Образовательные области</w:t>
            </w:r>
          </w:p>
        </w:tc>
        <w:tc>
          <w:tcPr>
            <w:tcW w:w="1968" w:type="dxa"/>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Вид деятельности</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Непосредственно образовательная деятельность</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 xml:space="preserve">Старшая группа </w:t>
            </w:r>
            <w:proofErr w:type="spellStart"/>
            <w:r w:rsidRPr="006B5E3A">
              <w:rPr>
                <w:rFonts w:ascii="Times New Roman" w:hAnsi="Times New Roman"/>
                <w:sz w:val="18"/>
                <w:szCs w:val="18"/>
              </w:rPr>
              <w:t>нед</w:t>
            </w:r>
            <w:proofErr w:type="spellEnd"/>
            <w:r w:rsidRPr="006B5E3A">
              <w:rPr>
                <w:rFonts w:ascii="Times New Roman" w:hAnsi="Times New Roman"/>
                <w:sz w:val="18"/>
                <w:szCs w:val="18"/>
              </w:rPr>
              <w:t>/</w:t>
            </w:r>
            <w:proofErr w:type="spellStart"/>
            <w:r w:rsidRPr="006B5E3A">
              <w:rPr>
                <w:rFonts w:ascii="Times New Roman" w:hAnsi="Times New Roman"/>
                <w:sz w:val="18"/>
                <w:szCs w:val="18"/>
              </w:rPr>
              <w:t>мес</w:t>
            </w:r>
            <w:proofErr w:type="spellEnd"/>
            <w:r w:rsidRPr="006B5E3A">
              <w:rPr>
                <w:rFonts w:ascii="Times New Roman" w:hAnsi="Times New Roman"/>
                <w:sz w:val="18"/>
                <w:szCs w:val="18"/>
              </w:rPr>
              <w:t>/год</w:t>
            </w:r>
          </w:p>
        </w:tc>
      </w:tr>
      <w:tr w:rsidR="00D7287A" w:rsidRPr="006B5E3A" w:rsidTr="00D7287A">
        <w:tc>
          <w:tcPr>
            <w:tcW w:w="2835" w:type="dxa"/>
            <w:vMerge w:val="restart"/>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Познавательное/</w:t>
            </w:r>
          </w:p>
          <w:p w:rsidR="00D7287A" w:rsidRPr="006B5E3A" w:rsidRDefault="00D7287A" w:rsidP="001303AB">
            <w:pPr>
              <w:spacing w:line="240" w:lineRule="auto"/>
              <w:rPr>
                <w:sz w:val="18"/>
                <w:szCs w:val="18"/>
              </w:rPr>
            </w:pPr>
            <w:r w:rsidRPr="006B5E3A">
              <w:rPr>
                <w:rFonts w:ascii="Times New Roman" w:hAnsi="Times New Roman"/>
                <w:b/>
                <w:sz w:val="18"/>
                <w:szCs w:val="18"/>
              </w:rPr>
              <w:t>Познавательное развитие</w:t>
            </w:r>
          </w:p>
          <w:p w:rsidR="00D7287A" w:rsidRPr="006B5E3A" w:rsidRDefault="00D7287A" w:rsidP="001303AB">
            <w:pPr>
              <w:spacing w:line="240" w:lineRule="auto"/>
              <w:rPr>
                <w:rFonts w:ascii="Times New Roman" w:hAnsi="Times New Roman"/>
                <w:sz w:val="18"/>
                <w:szCs w:val="18"/>
              </w:rPr>
            </w:pPr>
          </w:p>
        </w:tc>
        <w:tc>
          <w:tcPr>
            <w:tcW w:w="1968" w:type="dxa"/>
            <w:vMerge w:val="restart"/>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Познавательно-исследовательская деятельность</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-математическое и сенсорное развитие</w:t>
            </w:r>
          </w:p>
          <w:p w:rsidR="00D7287A" w:rsidRPr="006B5E3A" w:rsidRDefault="00D7287A" w:rsidP="001303AB">
            <w:pPr>
              <w:spacing w:line="240" w:lineRule="auto"/>
              <w:rPr>
                <w:rFonts w:ascii="Times New Roman" w:hAnsi="Times New Roman"/>
                <w:sz w:val="18"/>
                <w:szCs w:val="18"/>
              </w:rPr>
            </w:pP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1/4/35</w:t>
            </w:r>
          </w:p>
        </w:tc>
      </w:tr>
      <w:tr w:rsidR="00D7287A" w:rsidRPr="006B5E3A" w:rsidTr="00D7287A">
        <w:tc>
          <w:tcPr>
            <w:tcW w:w="2835" w:type="dxa"/>
            <w:vMerge/>
            <w:shd w:val="clear" w:color="auto" w:fill="auto"/>
          </w:tcPr>
          <w:p w:rsidR="00D7287A" w:rsidRPr="006B5E3A" w:rsidRDefault="00D7287A" w:rsidP="001303AB">
            <w:pPr>
              <w:spacing w:after="0" w:line="240" w:lineRule="auto"/>
              <w:rPr>
                <w:rFonts w:ascii="Times New Roman" w:hAnsi="Times New Roman" w:cs="Times New Roman"/>
                <w:sz w:val="18"/>
                <w:szCs w:val="18"/>
              </w:rPr>
            </w:pPr>
          </w:p>
        </w:tc>
        <w:tc>
          <w:tcPr>
            <w:tcW w:w="1968" w:type="dxa"/>
            <w:vMerge/>
          </w:tcPr>
          <w:p w:rsidR="00D7287A" w:rsidRPr="006B5E3A" w:rsidRDefault="00D7287A" w:rsidP="001303AB">
            <w:pPr>
              <w:spacing w:after="0" w:line="240" w:lineRule="auto"/>
              <w:rPr>
                <w:rFonts w:ascii="Times New Roman" w:hAnsi="Times New Roman" w:cs="Times New Roman"/>
                <w:sz w:val="18"/>
                <w:szCs w:val="18"/>
              </w:rPr>
            </w:pPr>
          </w:p>
        </w:tc>
        <w:tc>
          <w:tcPr>
            <w:tcW w:w="2568" w:type="dxa"/>
            <w:shd w:val="clear" w:color="auto" w:fill="auto"/>
          </w:tcPr>
          <w:p w:rsidR="00D7287A" w:rsidRPr="006B5E3A" w:rsidRDefault="00D7287A" w:rsidP="001303AB">
            <w:pPr>
              <w:spacing w:after="0" w:line="240" w:lineRule="auto"/>
              <w:rPr>
                <w:rFonts w:ascii="Times New Roman" w:hAnsi="Times New Roman" w:cs="Times New Roman"/>
                <w:sz w:val="18"/>
                <w:szCs w:val="18"/>
              </w:rPr>
            </w:pPr>
            <w:r w:rsidRPr="006B5E3A">
              <w:rPr>
                <w:rFonts w:ascii="Times New Roman" w:hAnsi="Times New Roman"/>
                <w:sz w:val="18"/>
                <w:szCs w:val="18"/>
              </w:rPr>
              <w:t xml:space="preserve">- мир природы </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1/4/35</w:t>
            </w:r>
          </w:p>
        </w:tc>
      </w:tr>
      <w:tr w:rsidR="00D7287A" w:rsidRPr="006B5E3A" w:rsidTr="00D7287A">
        <w:tc>
          <w:tcPr>
            <w:tcW w:w="2835" w:type="dxa"/>
            <w:vMerge w:val="restart"/>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Речевое/</w:t>
            </w:r>
          </w:p>
          <w:p w:rsidR="00D7287A" w:rsidRPr="006B5E3A" w:rsidRDefault="00D7287A" w:rsidP="001303AB">
            <w:pPr>
              <w:spacing w:line="240" w:lineRule="auto"/>
              <w:rPr>
                <w:rFonts w:ascii="Times New Roman" w:hAnsi="Times New Roman"/>
                <w:sz w:val="18"/>
                <w:szCs w:val="18"/>
              </w:rPr>
            </w:pPr>
            <w:r w:rsidRPr="006B5E3A">
              <w:rPr>
                <w:rFonts w:ascii="Times New Roman" w:hAnsi="Times New Roman"/>
                <w:b/>
                <w:sz w:val="18"/>
                <w:szCs w:val="18"/>
              </w:rPr>
              <w:lastRenderedPageBreak/>
              <w:t>Речевое развитие</w:t>
            </w:r>
          </w:p>
        </w:tc>
        <w:tc>
          <w:tcPr>
            <w:tcW w:w="1968" w:type="dxa"/>
            <w:vMerge w:val="restart"/>
          </w:tcPr>
          <w:p w:rsidR="00D7287A" w:rsidRPr="006B5E3A" w:rsidRDefault="00D7287A" w:rsidP="001303AB">
            <w:pPr>
              <w:spacing w:line="240" w:lineRule="auto"/>
              <w:rPr>
                <w:rFonts w:ascii="Times New Roman" w:hAnsi="Times New Roman"/>
                <w:sz w:val="18"/>
                <w:szCs w:val="18"/>
              </w:rPr>
            </w:pPr>
          </w:p>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lastRenderedPageBreak/>
              <w:t xml:space="preserve">Коммуникативная </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lastRenderedPageBreak/>
              <w:t xml:space="preserve"> - развитие речи</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2/8/70</w:t>
            </w:r>
          </w:p>
        </w:tc>
      </w:tr>
      <w:tr w:rsidR="00D7287A" w:rsidRPr="006B5E3A" w:rsidTr="00D7287A">
        <w:tc>
          <w:tcPr>
            <w:tcW w:w="2835" w:type="dxa"/>
            <w:vMerge/>
            <w:shd w:val="clear" w:color="auto" w:fill="auto"/>
          </w:tcPr>
          <w:p w:rsidR="00D7287A" w:rsidRPr="006B5E3A" w:rsidRDefault="00D7287A" w:rsidP="001303AB">
            <w:pPr>
              <w:spacing w:after="0" w:line="240" w:lineRule="auto"/>
              <w:rPr>
                <w:rFonts w:ascii="Times New Roman" w:hAnsi="Times New Roman" w:cs="Times New Roman"/>
                <w:b/>
                <w:sz w:val="18"/>
                <w:szCs w:val="18"/>
              </w:rPr>
            </w:pPr>
          </w:p>
        </w:tc>
        <w:tc>
          <w:tcPr>
            <w:tcW w:w="1968" w:type="dxa"/>
            <w:vMerge/>
          </w:tcPr>
          <w:p w:rsidR="00D7287A" w:rsidRPr="006B5E3A" w:rsidRDefault="00D7287A" w:rsidP="001303AB">
            <w:pPr>
              <w:spacing w:after="0" w:line="240" w:lineRule="auto"/>
              <w:rPr>
                <w:rFonts w:ascii="Times New Roman" w:hAnsi="Times New Roman" w:cs="Times New Roman"/>
                <w:sz w:val="18"/>
                <w:szCs w:val="18"/>
              </w:rPr>
            </w:pPr>
          </w:p>
        </w:tc>
        <w:tc>
          <w:tcPr>
            <w:tcW w:w="2568" w:type="dxa"/>
            <w:shd w:val="clear" w:color="auto" w:fill="auto"/>
          </w:tcPr>
          <w:p w:rsidR="00D7287A" w:rsidRPr="006B5E3A" w:rsidRDefault="00D7287A" w:rsidP="001303AB">
            <w:pPr>
              <w:spacing w:after="0" w:line="240" w:lineRule="auto"/>
              <w:rPr>
                <w:rFonts w:ascii="Times New Roman" w:hAnsi="Times New Roman" w:cs="Times New Roman"/>
                <w:sz w:val="18"/>
                <w:szCs w:val="18"/>
              </w:rPr>
            </w:pPr>
            <w:r w:rsidRPr="006B5E3A">
              <w:rPr>
                <w:rFonts w:ascii="Times New Roman" w:hAnsi="Times New Roman"/>
                <w:sz w:val="18"/>
                <w:szCs w:val="18"/>
              </w:rPr>
              <w:t>-подготовка к обучению грамоте</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0,5/2/17,5</w:t>
            </w:r>
          </w:p>
        </w:tc>
      </w:tr>
      <w:tr w:rsidR="00D7287A" w:rsidRPr="006B5E3A" w:rsidTr="00D7287A">
        <w:tc>
          <w:tcPr>
            <w:tcW w:w="2835" w:type="dxa"/>
            <w:vMerge/>
            <w:shd w:val="clear" w:color="auto" w:fill="auto"/>
          </w:tcPr>
          <w:p w:rsidR="00D7287A" w:rsidRPr="006B5E3A" w:rsidRDefault="00D7287A" w:rsidP="001303AB">
            <w:pPr>
              <w:spacing w:after="0" w:line="240" w:lineRule="auto"/>
              <w:rPr>
                <w:rFonts w:ascii="Times New Roman" w:hAnsi="Times New Roman" w:cs="Times New Roman"/>
                <w:b/>
                <w:sz w:val="18"/>
                <w:szCs w:val="18"/>
              </w:rPr>
            </w:pPr>
          </w:p>
        </w:tc>
        <w:tc>
          <w:tcPr>
            <w:tcW w:w="1968" w:type="dxa"/>
            <w:vMerge/>
          </w:tcPr>
          <w:p w:rsidR="00D7287A" w:rsidRPr="006B5E3A" w:rsidRDefault="00D7287A" w:rsidP="001303AB">
            <w:pPr>
              <w:spacing w:after="0" w:line="240" w:lineRule="auto"/>
              <w:rPr>
                <w:rFonts w:ascii="Times New Roman" w:hAnsi="Times New Roman" w:cs="Times New Roman"/>
                <w:sz w:val="18"/>
                <w:szCs w:val="18"/>
              </w:rPr>
            </w:pPr>
          </w:p>
        </w:tc>
        <w:tc>
          <w:tcPr>
            <w:tcW w:w="2568" w:type="dxa"/>
            <w:shd w:val="clear" w:color="auto" w:fill="auto"/>
          </w:tcPr>
          <w:p w:rsidR="00D7287A" w:rsidRPr="006B5E3A" w:rsidRDefault="00D7287A" w:rsidP="001303AB">
            <w:pPr>
              <w:spacing w:after="0" w:line="240" w:lineRule="auto"/>
              <w:rPr>
                <w:rFonts w:ascii="Times New Roman" w:hAnsi="Times New Roman" w:cs="Times New Roman"/>
                <w:sz w:val="18"/>
                <w:szCs w:val="18"/>
              </w:rPr>
            </w:pPr>
            <w:r w:rsidRPr="006B5E3A">
              <w:rPr>
                <w:rFonts w:ascii="Times New Roman" w:hAnsi="Times New Roman"/>
                <w:sz w:val="18"/>
                <w:szCs w:val="18"/>
              </w:rPr>
              <w:t>- коррекция речи</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w:t>
            </w:r>
          </w:p>
        </w:tc>
      </w:tr>
      <w:tr w:rsidR="00D7287A" w:rsidRPr="006B5E3A" w:rsidTr="00D7287A">
        <w:tc>
          <w:tcPr>
            <w:tcW w:w="2835" w:type="dxa"/>
            <w:vMerge/>
            <w:shd w:val="clear" w:color="auto" w:fill="auto"/>
          </w:tcPr>
          <w:p w:rsidR="00D7287A" w:rsidRPr="006B5E3A" w:rsidRDefault="00D7287A" w:rsidP="001303AB">
            <w:pPr>
              <w:spacing w:after="0" w:line="240" w:lineRule="auto"/>
              <w:rPr>
                <w:rFonts w:ascii="Times New Roman" w:hAnsi="Times New Roman" w:cs="Times New Roman"/>
                <w:b/>
                <w:sz w:val="18"/>
                <w:szCs w:val="18"/>
              </w:rPr>
            </w:pPr>
          </w:p>
        </w:tc>
        <w:tc>
          <w:tcPr>
            <w:tcW w:w="1968" w:type="dxa"/>
            <w:vMerge/>
          </w:tcPr>
          <w:p w:rsidR="00D7287A" w:rsidRPr="006B5E3A" w:rsidRDefault="00D7287A" w:rsidP="001303AB">
            <w:pPr>
              <w:spacing w:after="0" w:line="240" w:lineRule="auto"/>
              <w:rPr>
                <w:rFonts w:ascii="Times New Roman" w:hAnsi="Times New Roman" w:cs="Times New Roman"/>
                <w:sz w:val="18"/>
                <w:szCs w:val="18"/>
              </w:rPr>
            </w:pPr>
          </w:p>
        </w:tc>
        <w:tc>
          <w:tcPr>
            <w:tcW w:w="2568" w:type="dxa"/>
            <w:shd w:val="clear" w:color="auto" w:fill="auto"/>
          </w:tcPr>
          <w:p w:rsidR="00D7287A" w:rsidRPr="006B5E3A" w:rsidRDefault="00D7287A" w:rsidP="001303AB">
            <w:pPr>
              <w:spacing w:after="0" w:line="240" w:lineRule="auto"/>
              <w:rPr>
                <w:rFonts w:ascii="Times New Roman" w:hAnsi="Times New Roman" w:cs="Times New Roman"/>
                <w:sz w:val="18"/>
                <w:szCs w:val="18"/>
              </w:rPr>
            </w:pPr>
            <w:r w:rsidRPr="006B5E3A">
              <w:rPr>
                <w:rFonts w:ascii="Times New Roman" w:hAnsi="Times New Roman"/>
                <w:sz w:val="18"/>
                <w:szCs w:val="18"/>
              </w:rPr>
              <w:t>- чтение художественной литературы</w:t>
            </w:r>
          </w:p>
        </w:tc>
        <w:tc>
          <w:tcPr>
            <w:tcW w:w="2127" w:type="dxa"/>
          </w:tcPr>
          <w:p w:rsidR="00D7287A" w:rsidRPr="006B5E3A" w:rsidRDefault="00D7287A" w:rsidP="001303AB">
            <w:pPr>
              <w:spacing w:line="240" w:lineRule="auto"/>
              <w:jc w:val="center"/>
              <w:rPr>
                <w:rFonts w:ascii="Times New Roman" w:hAnsi="Times New Roman"/>
                <w:sz w:val="18"/>
                <w:szCs w:val="18"/>
              </w:rPr>
            </w:pPr>
          </w:p>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0,5/2/17,5</w:t>
            </w:r>
          </w:p>
        </w:tc>
      </w:tr>
      <w:tr w:rsidR="00D7287A" w:rsidRPr="006B5E3A" w:rsidTr="00D7287A">
        <w:tc>
          <w:tcPr>
            <w:tcW w:w="2835" w:type="dxa"/>
            <w:vMerge w:val="restart"/>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b/>
                <w:sz w:val="18"/>
                <w:szCs w:val="18"/>
              </w:rPr>
              <w:t>Художественно-эстетическое/ Художественно-эстетическое развитие</w:t>
            </w:r>
          </w:p>
        </w:tc>
        <w:tc>
          <w:tcPr>
            <w:tcW w:w="1968" w:type="dxa"/>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 xml:space="preserve">Музыкальная </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 музыка</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2/8/70</w:t>
            </w:r>
          </w:p>
        </w:tc>
      </w:tr>
      <w:tr w:rsidR="00D7287A" w:rsidRPr="006B5E3A" w:rsidTr="00D7287A">
        <w:tc>
          <w:tcPr>
            <w:tcW w:w="2835" w:type="dxa"/>
            <w:vMerge/>
            <w:shd w:val="clear" w:color="auto" w:fill="auto"/>
          </w:tcPr>
          <w:p w:rsidR="00D7287A" w:rsidRPr="006B5E3A" w:rsidRDefault="00D7287A" w:rsidP="001303AB">
            <w:pPr>
              <w:spacing w:after="0" w:line="240" w:lineRule="auto"/>
              <w:rPr>
                <w:rFonts w:ascii="Times New Roman" w:hAnsi="Times New Roman" w:cs="Times New Roman"/>
                <w:b/>
                <w:sz w:val="18"/>
                <w:szCs w:val="18"/>
              </w:rPr>
            </w:pPr>
          </w:p>
        </w:tc>
        <w:tc>
          <w:tcPr>
            <w:tcW w:w="1968" w:type="dxa"/>
          </w:tcPr>
          <w:p w:rsidR="00D7287A" w:rsidRPr="006B5E3A" w:rsidRDefault="00D7287A" w:rsidP="001303AB">
            <w:pPr>
              <w:spacing w:after="0" w:line="240" w:lineRule="auto"/>
              <w:rPr>
                <w:rFonts w:ascii="Times New Roman" w:hAnsi="Times New Roman" w:cs="Times New Roman"/>
                <w:sz w:val="18"/>
                <w:szCs w:val="18"/>
              </w:rPr>
            </w:pPr>
            <w:r w:rsidRPr="006B5E3A">
              <w:rPr>
                <w:rFonts w:ascii="Times New Roman" w:hAnsi="Times New Roman"/>
                <w:sz w:val="18"/>
                <w:szCs w:val="18"/>
              </w:rPr>
              <w:t>Изобразительная</w:t>
            </w:r>
          </w:p>
        </w:tc>
        <w:tc>
          <w:tcPr>
            <w:tcW w:w="2568" w:type="dxa"/>
            <w:shd w:val="clear" w:color="auto" w:fill="auto"/>
          </w:tcPr>
          <w:p w:rsidR="00D7287A" w:rsidRPr="006B5E3A" w:rsidRDefault="00D7287A" w:rsidP="001303AB">
            <w:pPr>
              <w:widowControl w:val="0"/>
              <w:autoSpaceDE w:val="0"/>
              <w:autoSpaceDN w:val="0"/>
              <w:adjustRightInd w:val="0"/>
              <w:spacing w:after="0" w:line="240" w:lineRule="auto"/>
              <w:rPr>
                <w:rFonts w:ascii="Times New Roman" w:hAnsi="Times New Roman" w:cs="Times New Roman"/>
                <w:sz w:val="18"/>
                <w:szCs w:val="18"/>
              </w:rPr>
            </w:pPr>
            <w:r w:rsidRPr="006B5E3A">
              <w:rPr>
                <w:rFonts w:ascii="Times New Roman" w:hAnsi="Times New Roman"/>
                <w:sz w:val="18"/>
                <w:szCs w:val="18"/>
              </w:rPr>
              <w:t>-изобразительная деятельность</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2/8/70</w:t>
            </w:r>
          </w:p>
        </w:tc>
      </w:tr>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Физическое/</w:t>
            </w:r>
          </w:p>
          <w:p w:rsidR="00D7287A" w:rsidRPr="006B5E3A" w:rsidRDefault="00D7287A" w:rsidP="001303AB">
            <w:pPr>
              <w:spacing w:line="240" w:lineRule="auto"/>
              <w:rPr>
                <w:rFonts w:ascii="Times New Roman" w:hAnsi="Times New Roman"/>
                <w:sz w:val="18"/>
                <w:szCs w:val="18"/>
              </w:rPr>
            </w:pPr>
            <w:r w:rsidRPr="006B5E3A">
              <w:rPr>
                <w:rFonts w:ascii="Times New Roman" w:hAnsi="Times New Roman"/>
                <w:b/>
                <w:sz w:val="18"/>
                <w:szCs w:val="18"/>
              </w:rPr>
              <w:t>Физическое развитие</w:t>
            </w:r>
          </w:p>
        </w:tc>
        <w:tc>
          <w:tcPr>
            <w:tcW w:w="1968" w:type="dxa"/>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Двигательная деятельность</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-физическая культура</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3/12/105</w:t>
            </w:r>
          </w:p>
        </w:tc>
      </w:tr>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b/>
                <w:sz w:val="18"/>
                <w:szCs w:val="18"/>
              </w:rPr>
              <w:t>Социально-коммуникативное/ Социально-коммуникативное развитие</w:t>
            </w:r>
          </w:p>
        </w:tc>
        <w:tc>
          <w:tcPr>
            <w:tcW w:w="1968" w:type="dxa"/>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 xml:space="preserve">Коммуникативная </w:t>
            </w: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r w:rsidRPr="006B5E3A">
              <w:rPr>
                <w:rFonts w:ascii="Times New Roman" w:hAnsi="Times New Roman"/>
                <w:sz w:val="18"/>
                <w:szCs w:val="18"/>
              </w:rPr>
              <w:t>- социальный мир</w:t>
            </w: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1/4/35</w:t>
            </w:r>
          </w:p>
        </w:tc>
      </w:tr>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ИТОГО непосредственно образовательной деятельности</w:t>
            </w:r>
          </w:p>
        </w:tc>
        <w:tc>
          <w:tcPr>
            <w:tcW w:w="1968" w:type="dxa"/>
          </w:tcPr>
          <w:p w:rsidR="00D7287A" w:rsidRPr="006B5E3A" w:rsidRDefault="00D7287A" w:rsidP="001303AB">
            <w:pPr>
              <w:spacing w:line="240" w:lineRule="auto"/>
              <w:rPr>
                <w:rFonts w:ascii="Times New Roman" w:hAnsi="Times New Roman"/>
                <w:sz w:val="18"/>
                <w:szCs w:val="18"/>
              </w:rPr>
            </w:pP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13/46/455</w:t>
            </w:r>
          </w:p>
        </w:tc>
      </w:tr>
      <w:tr w:rsidR="00D7287A" w:rsidRPr="006B5E3A" w:rsidTr="00D7287A">
        <w:trPr>
          <w:trHeight w:val="461"/>
        </w:trPr>
        <w:tc>
          <w:tcPr>
            <w:tcW w:w="2835" w:type="dxa"/>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Дополнительное образование: кружки и секции</w:t>
            </w:r>
          </w:p>
        </w:tc>
        <w:tc>
          <w:tcPr>
            <w:tcW w:w="1968" w:type="dxa"/>
          </w:tcPr>
          <w:p w:rsidR="00D7287A" w:rsidRPr="006B5E3A" w:rsidRDefault="00D7287A" w:rsidP="001303AB">
            <w:pPr>
              <w:spacing w:line="240" w:lineRule="auto"/>
              <w:rPr>
                <w:rFonts w:ascii="Times New Roman" w:hAnsi="Times New Roman"/>
                <w:sz w:val="18"/>
                <w:szCs w:val="18"/>
              </w:rPr>
            </w:pP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Реализуется в ходе</w:t>
            </w:r>
            <w:r w:rsidRPr="006B5E3A">
              <w:rPr>
                <w:sz w:val="18"/>
                <w:szCs w:val="18"/>
              </w:rPr>
              <w:t xml:space="preserve"> </w:t>
            </w:r>
            <w:r w:rsidRPr="006B5E3A">
              <w:rPr>
                <w:rFonts w:ascii="Times New Roman" w:hAnsi="Times New Roman"/>
                <w:sz w:val="18"/>
                <w:szCs w:val="18"/>
              </w:rPr>
              <w:t>совместной, самостоятельной деятельности и в ходе режимных моментов</w:t>
            </w:r>
          </w:p>
        </w:tc>
      </w:tr>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b/>
                <w:sz w:val="18"/>
                <w:szCs w:val="18"/>
              </w:rPr>
            </w:pPr>
            <w:r w:rsidRPr="006B5E3A">
              <w:rPr>
                <w:rFonts w:ascii="Times New Roman" w:hAnsi="Times New Roman"/>
                <w:b/>
                <w:sz w:val="18"/>
                <w:szCs w:val="18"/>
              </w:rPr>
              <w:t>ВСЕГО непосредственно образовательной деятельности</w:t>
            </w:r>
          </w:p>
        </w:tc>
        <w:tc>
          <w:tcPr>
            <w:tcW w:w="1968" w:type="dxa"/>
          </w:tcPr>
          <w:p w:rsidR="00D7287A" w:rsidRPr="006B5E3A" w:rsidRDefault="00D7287A" w:rsidP="001303AB">
            <w:pPr>
              <w:spacing w:line="240" w:lineRule="auto"/>
              <w:rPr>
                <w:rFonts w:ascii="Times New Roman" w:hAnsi="Times New Roman"/>
                <w:sz w:val="18"/>
                <w:szCs w:val="18"/>
              </w:rPr>
            </w:pP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p>
        </w:tc>
        <w:tc>
          <w:tcPr>
            <w:tcW w:w="2127" w:type="dxa"/>
          </w:tcPr>
          <w:p w:rsidR="00D7287A" w:rsidRPr="006B5E3A" w:rsidRDefault="00D7287A" w:rsidP="001303AB">
            <w:pPr>
              <w:spacing w:line="240" w:lineRule="auto"/>
              <w:jc w:val="center"/>
              <w:rPr>
                <w:rFonts w:ascii="Times New Roman" w:hAnsi="Times New Roman"/>
                <w:sz w:val="18"/>
                <w:szCs w:val="18"/>
              </w:rPr>
            </w:pPr>
            <w:r w:rsidRPr="006B5E3A">
              <w:rPr>
                <w:rFonts w:ascii="Times New Roman" w:hAnsi="Times New Roman"/>
                <w:sz w:val="18"/>
                <w:szCs w:val="18"/>
              </w:rPr>
              <w:t>13/46/455</w:t>
            </w:r>
          </w:p>
        </w:tc>
      </w:tr>
      <w:tr w:rsidR="00D7287A" w:rsidRPr="006B5E3A" w:rsidTr="00D7287A">
        <w:tc>
          <w:tcPr>
            <w:tcW w:w="2835" w:type="dxa"/>
            <w:shd w:val="clear" w:color="auto" w:fill="auto"/>
          </w:tcPr>
          <w:p w:rsidR="00D7287A" w:rsidRPr="006B5E3A" w:rsidRDefault="00D7287A" w:rsidP="001303AB">
            <w:pPr>
              <w:spacing w:line="240" w:lineRule="auto"/>
              <w:rPr>
                <w:rFonts w:ascii="Times New Roman" w:hAnsi="Times New Roman"/>
                <w:b/>
                <w:sz w:val="18"/>
                <w:szCs w:val="18"/>
              </w:rPr>
            </w:pPr>
          </w:p>
        </w:tc>
        <w:tc>
          <w:tcPr>
            <w:tcW w:w="1968" w:type="dxa"/>
          </w:tcPr>
          <w:p w:rsidR="00D7287A" w:rsidRPr="006B5E3A" w:rsidRDefault="00D7287A" w:rsidP="001303AB">
            <w:pPr>
              <w:spacing w:line="240" w:lineRule="auto"/>
              <w:rPr>
                <w:rFonts w:ascii="Times New Roman" w:hAnsi="Times New Roman"/>
                <w:sz w:val="18"/>
                <w:szCs w:val="18"/>
              </w:rPr>
            </w:pPr>
          </w:p>
        </w:tc>
        <w:tc>
          <w:tcPr>
            <w:tcW w:w="2568" w:type="dxa"/>
            <w:shd w:val="clear" w:color="auto" w:fill="auto"/>
          </w:tcPr>
          <w:p w:rsidR="00D7287A" w:rsidRPr="006B5E3A" w:rsidRDefault="00D7287A" w:rsidP="001303AB">
            <w:pPr>
              <w:spacing w:line="240" w:lineRule="auto"/>
              <w:rPr>
                <w:rFonts w:ascii="Times New Roman" w:hAnsi="Times New Roman"/>
                <w:sz w:val="18"/>
                <w:szCs w:val="18"/>
              </w:rPr>
            </w:pPr>
          </w:p>
        </w:tc>
        <w:tc>
          <w:tcPr>
            <w:tcW w:w="2127" w:type="dxa"/>
          </w:tcPr>
          <w:p w:rsidR="00D7287A" w:rsidRPr="006B5E3A" w:rsidRDefault="00D7287A" w:rsidP="001303AB">
            <w:pPr>
              <w:spacing w:line="240" w:lineRule="auto"/>
              <w:jc w:val="center"/>
              <w:rPr>
                <w:rFonts w:ascii="Times New Roman" w:hAnsi="Times New Roman"/>
                <w:sz w:val="18"/>
                <w:szCs w:val="18"/>
              </w:rPr>
            </w:pPr>
          </w:p>
        </w:tc>
      </w:tr>
    </w:tbl>
    <w:bookmarkEnd w:id="0"/>
    <w:p w:rsidR="007D6EC3" w:rsidRPr="007D6EC3" w:rsidRDefault="007D6EC3" w:rsidP="007D6EC3">
      <w:pPr>
        <w:autoSpaceDE w:val="0"/>
        <w:autoSpaceDN w:val="0"/>
        <w:adjustRightInd w:val="0"/>
        <w:spacing w:after="0" w:line="240" w:lineRule="auto"/>
        <w:jc w:val="center"/>
        <w:rPr>
          <w:rFonts w:ascii="Times New Roman" w:hAnsi="Times New Roman" w:cs="Times New Roman"/>
          <w:b/>
          <w:bCs/>
          <w:i/>
          <w:iCs/>
          <w:color w:val="000000"/>
          <w:sz w:val="28"/>
          <w:szCs w:val="28"/>
        </w:rPr>
      </w:pPr>
      <w:r w:rsidRPr="007D6EC3">
        <w:rPr>
          <w:rFonts w:ascii="Times New Roman" w:hAnsi="Times New Roman" w:cs="Times New Roman"/>
          <w:b/>
          <w:bCs/>
          <w:i/>
          <w:iCs/>
          <w:color w:val="000000"/>
          <w:sz w:val="28"/>
          <w:szCs w:val="28"/>
        </w:rPr>
        <w:t>«Художественно-эстетическое развитие»</w:t>
      </w:r>
    </w:p>
    <w:p w:rsidR="007D6EC3" w:rsidRPr="007D6EC3" w:rsidRDefault="007D6EC3" w:rsidP="007D6EC3">
      <w:pPr>
        <w:widowControl w:val="0"/>
        <w:numPr>
          <w:ilvl w:val="0"/>
          <w:numId w:val="26"/>
        </w:numPr>
        <w:autoSpaceDE w:val="0"/>
        <w:autoSpaceDN w:val="0"/>
        <w:adjustRightInd w:val="0"/>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с</w:t>
      </w:r>
      <w:r w:rsidRPr="007D6EC3">
        <w:rPr>
          <w:rFonts w:ascii="Times New Roman" w:hAnsi="Times New Roman" w:cs="Times New Roman"/>
          <w:color w:val="000000"/>
          <w:sz w:val="28"/>
          <w:szCs w:val="28"/>
        </w:rPr>
        <w:t>тарш</w:t>
      </w:r>
      <w:r>
        <w:rPr>
          <w:rFonts w:ascii="Times New Roman" w:hAnsi="Times New Roman" w:cs="Times New Roman"/>
          <w:color w:val="000000"/>
          <w:sz w:val="28"/>
          <w:szCs w:val="28"/>
        </w:rPr>
        <w:t>ей группе</w:t>
      </w:r>
      <w:r w:rsidRPr="007D6EC3">
        <w:rPr>
          <w:rFonts w:ascii="Times New Roman" w:hAnsi="Times New Roman" w:cs="Times New Roman"/>
          <w:color w:val="000000"/>
          <w:sz w:val="28"/>
          <w:szCs w:val="28"/>
        </w:rPr>
        <w:t xml:space="preserve"> (общеразвивающей направленности) аппликация чередуется с конструированием, лепка чередуется с рисованием (Методический комплект к программе «Детство»: «Дошкольник </w:t>
      </w:r>
      <w:r w:rsidR="0086484B">
        <w:rPr>
          <w:rFonts w:ascii="Times New Roman" w:hAnsi="Times New Roman" w:cs="Times New Roman"/>
          <w:color w:val="000000"/>
          <w:sz w:val="28"/>
          <w:szCs w:val="28"/>
        </w:rPr>
        <w:t>5</w:t>
      </w:r>
      <w:r w:rsidRPr="007D6EC3">
        <w:rPr>
          <w:rFonts w:ascii="Times New Roman" w:hAnsi="Times New Roman" w:cs="Times New Roman"/>
          <w:color w:val="000000"/>
          <w:sz w:val="28"/>
          <w:szCs w:val="28"/>
        </w:rPr>
        <w:t>-</w:t>
      </w:r>
      <w:r w:rsidR="0086484B">
        <w:rPr>
          <w:rFonts w:ascii="Times New Roman" w:hAnsi="Times New Roman" w:cs="Times New Roman"/>
          <w:color w:val="000000"/>
          <w:sz w:val="28"/>
          <w:szCs w:val="28"/>
        </w:rPr>
        <w:t>6</w:t>
      </w:r>
      <w:r w:rsidRPr="007D6EC3">
        <w:rPr>
          <w:rFonts w:ascii="Times New Roman" w:hAnsi="Times New Roman" w:cs="Times New Roman"/>
          <w:color w:val="000000"/>
          <w:sz w:val="28"/>
          <w:szCs w:val="28"/>
        </w:rPr>
        <w:t xml:space="preserve"> лет в детском саду. Как работать по программе «Детство») </w:t>
      </w:r>
    </w:p>
    <w:tbl>
      <w:tblPr>
        <w:tblStyle w:val="a5"/>
        <w:tblW w:w="9422" w:type="dxa"/>
        <w:tblLook w:val="04A0" w:firstRow="1" w:lastRow="0" w:firstColumn="1" w:lastColumn="0" w:noHBand="0" w:noVBand="1"/>
      </w:tblPr>
      <w:tblGrid>
        <w:gridCol w:w="2122"/>
        <w:gridCol w:w="4677"/>
        <w:gridCol w:w="2623"/>
      </w:tblGrid>
      <w:tr w:rsidR="007D6EC3" w:rsidRPr="007D6EC3" w:rsidTr="007D6EC3">
        <w:tc>
          <w:tcPr>
            <w:tcW w:w="2122" w:type="dxa"/>
          </w:tcPr>
          <w:p w:rsidR="007D6EC3" w:rsidRPr="007D6EC3" w:rsidRDefault="007D6EC3" w:rsidP="007D6EC3">
            <w:pPr>
              <w:widowControl w:val="0"/>
              <w:autoSpaceDE w:val="0"/>
              <w:autoSpaceDN w:val="0"/>
              <w:adjustRightInd w:val="0"/>
              <w:ind w:left="32"/>
              <w:contextualSpacing/>
              <w:jc w:val="both"/>
              <w:rPr>
                <w:rFonts w:ascii="Times New Roman" w:eastAsia="Times New Roman" w:hAnsi="Times New Roman" w:cs="Times New Roman"/>
                <w:sz w:val="24"/>
                <w:szCs w:val="24"/>
                <w:lang w:eastAsia="ru-RU"/>
              </w:rPr>
            </w:pPr>
            <w:bookmarkStart w:id="1" w:name="_Hlk48731855"/>
            <w:r w:rsidRPr="007D6EC3">
              <w:rPr>
                <w:rFonts w:ascii="Times New Roman" w:eastAsia="Times New Roman" w:hAnsi="Times New Roman" w:cs="Times New Roman"/>
                <w:sz w:val="24"/>
                <w:szCs w:val="24"/>
                <w:lang w:eastAsia="ru-RU"/>
              </w:rPr>
              <w:t>Образовательная область</w:t>
            </w:r>
          </w:p>
        </w:tc>
        <w:tc>
          <w:tcPr>
            <w:tcW w:w="4677" w:type="dxa"/>
          </w:tcPr>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Непосредственно образовательная деятельность</w:t>
            </w:r>
          </w:p>
        </w:tc>
        <w:tc>
          <w:tcPr>
            <w:tcW w:w="2623" w:type="dxa"/>
          </w:tcPr>
          <w:p w:rsidR="007D6EC3" w:rsidRPr="007D6EC3" w:rsidRDefault="007D6EC3" w:rsidP="007D6EC3">
            <w:pPr>
              <w:widowControl w:val="0"/>
              <w:autoSpaceDE w:val="0"/>
              <w:autoSpaceDN w:val="0"/>
              <w:adjustRightInd w:val="0"/>
              <w:ind w:left="49"/>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 xml:space="preserve">Старшая группа </w:t>
            </w:r>
          </w:p>
          <w:p w:rsidR="007D6EC3" w:rsidRPr="007D6EC3" w:rsidRDefault="007D6EC3" w:rsidP="007D6EC3">
            <w:pPr>
              <w:widowControl w:val="0"/>
              <w:autoSpaceDE w:val="0"/>
              <w:autoSpaceDN w:val="0"/>
              <w:adjustRightInd w:val="0"/>
              <w:ind w:left="49" w:hanging="49"/>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общеразвивающей направленности</w:t>
            </w:r>
          </w:p>
          <w:p w:rsidR="007D6EC3" w:rsidRPr="007D6EC3" w:rsidRDefault="007D6EC3" w:rsidP="007D6EC3">
            <w:pPr>
              <w:widowControl w:val="0"/>
              <w:autoSpaceDE w:val="0"/>
              <w:autoSpaceDN w:val="0"/>
              <w:adjustRightInd w:val="0"/>
              <w:ind w:left="49"/>
              <w:contextualSpacing/>
              <w:jc w:val="center"/>
              <w:rPr>
                <w:rFonts w:ascii="Times New Roman" w:eastAsia="Times New Roman" w:hAnsi="Times New Roman" w:cs="Times New Roman"/>
                <w:sz w:val="24"/>
                <w:szCs w:val="24"/>
                <w:lang w:eastAsia="ru-RU"/>
              </w:rPr>
            </w:pPr>
            <w:proofErr w:type="spellStart"/>
            <w:r w:rsidRPr="007D6EC3">
              <w:rPr>
                <w:rFonts w:ascii="Times New Roman" w:eastAsia="Times New Roman" w:hAnsi="Times New Roman" w:cs="Times New Roman"/>
                <w:sz w:val="24"/>
                <w:szCs w:val="24"/>
                <w:lang w:eastAsia="ru-RU"/>
              </w:rPr>
              <w:t>нед</w:t>
            </w:r>
            <w:proofErr w:type="spellEnd"/>
            <w:r w:rsidRPr="007D6EC3">
              <w:rPr>
                <w:rFonts w:ascii="Times New Roman" w:eastAsia="Times New Roman" w:hAnsi="Times New Roman" w:cs="Times New Roman"/>
                <w:sz w:val="24"/>
                <w:szCs w:val="24"/>
                <w:lang w:eastAsia="ru-RU"/>
              </w:rPr>
              <w:t>/</w:t>
            </w:r>
            <w:proofErr w:type="spellStart"/>
            <w:r w:rsidRPr="007D6EC3">
              <w:rPr>
                <w:rFonts w:ascii="Times New Roman" w:eastAsia="Times New Roman" w:hAnsi="Times New Roman" w:cs="Times New Roman"/>
                <w:sz w:val="24"/>
                <w:szCs w:val="24"/>
                <w:lang w:eastAsia="ru-RU"/>
              </w:rPr>
              <w:t>мес</w:t>
            </w:r>
            <w:proofErr w:type="spellEnd"/>
          </w:p>
        </w:tc>
      </w:tr>
      <w:tr w:rsidR="007D6EC3" w:rsidRPr="007D6EC3" w:rsidTr="007D6EC3">
        <w:tc>
          <w:tcPr>
            <w:tcW w:w="2122" w:type="dxa"/>
            <w:vMerge w:val="restart"/>
          </w:tcPr>
          <w:p w:rsidR="007D6EC3" w:rsidRPr="007D6EC3" w:rsidRDefault="007D6EC3" w:rsidP="007D6EC3">
            <w:pPr>
              <w:widowControl w:val="0"/>
              <w:autoSpaceDE w:val="0"/>
              <w:autoSpaceDN w:val="0"/>
              <w:adjustRightInd w:val="0"/>
              <w:ind w:left="32"/>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Художественно-эстетическое развитие</w:t>
            </w:r>
          </w:p>
        </w:tc>
        <w:tc>
          <w:tcPr>
            <w:tcW w:w="4677" w:type="dxa"/>
          </w:tcPr>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 xml:space="preserve">мир искусства и художественная деятельность </w:t>
            </w:r>
          </w:p>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p>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-рисование</w:t>
            </w:r>
          </w:p>
        </w:tc>
        <w:tc>
          <w:tcPr>
            <w:tcW w:w="2623" w:type="dxa"/>
          </w:tcPr>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0,5/2</w:t>
            </w: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tc>
      </w:tr>
      <w:tr w:rsidR="007D6EC3" w:rsidRPr="007D6EC3" w:rsidTr="007D6EC3">
        <w:tc>
          <w:tcPr>
            <w:tcW w:w="2122" w:type="dxa"/>
            <w:vMerge/>
          </w:tcPr>
          <w:p w:rsidR="007D6EC3" w:rsidRPr="007D6EC3" w:rsidRDefault="007D6EC3" w:rsidP="007D6EC3">
            <w:pPr>
              <w:widowControl w:val="0"/>
              <w:autoSpaceDE w:val="0"/>
              <w:autoSpaceDN w:val="0"/>
              <w:adjustRightInd w:val="0"/>
              <w:ind w:left="32"/>
              <w:contextualSpacing/>
              <w:jc w:val="both"/>
              <w:rPr>
                <w:rFonts w:ascii="Times New Roman" w:eastAsia="Times New Roman" w:hAnsi="Times New Roman" w:cs="Times New Roman"/>
                <w:sz w:val="24"/>
                <w:szCs w:val="24"/>
                <w:lang w:eastAsia="ru-RU"/>
              </w:rPr>
            </w:pPr>
          </w:p>
        </w:tc>
        <w:tc>
          <w:tcPr>
            <w:tcW w:w="4677" w:type="dxa"/>
          </w:tcPr>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 лепка</w:t>
            </w:r>
          </w:p>
        </w:tc>
        <w:tc>
          <w:tcPr>
            <w:tcW w:w="2623" w:type="dxa"/>
          </w:tcPr>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0,5/2</w:t>
            </w:r>
          </w:p>
          <w:p w:rsidR="007D6EC3" w:rsidRPr="007D6EC3" w:rsidRDefault="007D6EC3" w:rsidP="007D6EC3">
            <w:pPr>
              <w:widowControl w:val="0"/>
              <w:autoSpaceDE w:val="0"/>
              <w:autoSpaceDN w:val="0"/>
              <w:adjustRightInd w:val="0"/>
              <w:ind w:left="720" w:firstLine="709"/>
              <w:contextualSpacing/>
              <w:jc w:val="center"/>
              <w:rPr>
                <w:rFonts w:ascii="Times New Roman" w:eastAsia="Times New Roman" w:hAnsi="Times New Roman" w:cs="Times New Roman"/>
                <w:sz w:val="24"/>
                <w:szCs w:val="24"/>
                <w:lang w:eastAsia="ru-RU"/>
              </w:rPr>
            </w:pPr>
          </w:p>
        </w:tc>
      </w:tr>
      <w:tr w:rsidR="007D6EC3" w:rsidRPr="007D6EC3" w:rsidTr="007D6EC3">
        <w:tc>
          <w:tcPr>
            <w:tcW w:w="2122" w:type="dxa"/>
            <w:vMerge/>
          </w:tcPr>
          <w:p w:rsidR="007D6EC3" w:rsidRPr="007D6EC3" w:rsidRDefault="007D6EC3" w:rsidP="007D6EC3">
            <w:pPr>
              <w:widowControl w:val="0"/>
              <w:autoSpaceDE w:val="0"/>
              <w:autoSpaceDN w:val="0"/>
              <w:adjustRightInd w:val="0"/>
              <w:ind w:left="32"/>
              <w:contextualSpacing/>
              <w:jc w:val="both"/>
              <w:rPr>
                <w:rFonts w:ascii="Times New Roman" w:eastAsia="Times New Roman" w:hAnsi="Times New Roman" w:cs="Times New Roman"/>
                <w:sz w:val="24"/>
                <w:szCs w:val="24"/>
                <w:lang w:eastAsia="ru-RU"/>
              </w:rPr>
            </w:pPr>
          </w:p>
        </w:tc>
        <w:tc>
          <w:tcPr>
            <w:tcW w:w="4677" w:type="dxa"/>
          </w:tcPr>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 xml:space="preserve">конструирование </w:t>
            </w:r>
          </w:p>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p>
        </w:tc>
        <w:tc>
          <w:tcPr>
            <w:tcW w:w="2623" w:type="dxa"/>
          </w:tcPr>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0,5/2</w:t>
            </w:r>
          </w:p>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p>
        </w:tc>
      </w:tr>
      <w:tr w:rsidR="007D6EC3" w:rsidRPr="007D6EC3" w:rsidTr="007D6EC3">
        <w:tc>
          <w:tcPr>
            <w:tcW w:w="2122" w:type="dxa"/>
            <w:vMerge/>
          </w:tcPr>
          <w:p w:rsidR="007D6EC3" w:rsidRPr="007D6EC3" w:rsidRDefault="007D6EC3" w:rsidP="007D6EC3">
            <w:pPr>
              <w:widowControl w:val="0"/>
              <w:autoSpaceDE w:val="0"/>
              <w:autoSpaceDN w:val="0"/>
              <w:adjustRightInd w:val="0"/>
              <w:ind w:left="32"/>
              <w:contextualSpacing/>
              <w:jc w:val="both"/>
              <w:rPr>
                <w:rFonts w:ascii="Times New Roman" w:eastAsia="Times New Roman" w:hAnsi="Times New Roman" w:cs="Times New Roman"/>
                <w:sz w:val="24"/>
                <w:szCs w:val="24"/>
                <w:lang w:eastAsia="ru-RU"/>
              </w:rPr>
            </w:pPr>
          </w:p>
        </w:tc>
        <w:tc>
          <w:tcPr>
            <w:tcW w:w="4677" w:type="dxa"/>
          </w:tcPr>
          <w:p w:rsidR="007D6EC3" w:rsidRPr="007D6EC3" w:rsidRDefault="007D6EC3" w:rsidP="007D6EC3">
            <w:pPr>
              <w:widowControl w:val="0"/>
              <w:autoSpaceDE w:val="0"/>
              <w:autoSpaceDN w:val="0"/>
              <w:adjustRightInd w:val="0"/>
              <w:ind w:left="18"/>
              <w:contextualSpacing/>
              <w:jc w:val="both"/>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аппликация</w:t>
            </w:r>
          </w:p>
        </w:tc>
        <w:tc>
          <w:tcPr>
            <w:tcW w:w="2623" w:type="dxa"/>
          </w:tcPr>
          <w:p w:rsidR="007D6EC3" w:rsidRPr="007D6EC3" w:rsidRDefault="007D6EC3" w:rsidP="007D6EC3">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r w:rsidRPr="007D6EC3">
              <w:rPr>
                <w:rFonts w:ascii="Times New Roman" w:eastAsia="Times New Roman" w:hAnsi="Times New Roman" w:cs="Times New Roman"/>
                <w:sz w:val="24"/>
                <w:szCs w:val="24"/>
                <w:lang w:eastAsia="ru-RU"/>
              </w:rPr>
              <w:t>0,5/2</w:t>
            </w:r>
          </w:p>
          <w:p w:rsidR="007D6EC3" w:rsidRPr="007D6EC3" w:rsidRDefault="007D6EC3" w:rsidP="007D6EC3">
            <w:pPr>
              <w:widowControl w:val="0"/>
              <w:autoSpaceDE w:val="0"/>
              <w:autoSpaceDN w:val="0"/>
              <w:adjustRightInd w:val="0"/>
              <w:ind w:left="720" w:firstLine="709"/>
              <w:contextualSpacing/>
              <w:jc w:val="center"/>
              <w:rPr>
                <w:rFonts w:ascii="Times New Roman" w:eastAsia="Times New Roman" w:hAnsi="Times New Roman" w:cs="Times New Roman"/>
                <w:sz w:val="24"/>
                <w:szCs w:val="24"/>
                <w:lang w:eastAsia="ru-RU"/>
              </w:rPr>
            </w:pPr>
          </w:p>
        </w:tc>
      </w:tr>
    </w:tbl>
    <w:bookmarkEnd w:id="1"/>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Содержание образовательной области «</w:t>
      </w:r>
      <w:r w:rsidRPr="007D6EC3">
        <w:rPr>
          <w:rFonts w:ascii="Times New Roman" w:hAnsi="Times New Roman" w:cs="Times New Roman"/>
          <w:b/>
          <w:bCs/>
          <w:i/>
          <w:iCs/>
          <w:color w:val="000000"/>
          <w:sz w:val="28"/>
          <w:szCs w:val="28"/>
        </w:rPr>
        <w:t>Физическое развитие</w:t>
      </w:r>
      <w:r w:rsidRPr="007D6EC3">
        <w:rPr>
          <w:rFonts w:ascii="Times New Roman" w:hAnsi="Times New Roman" w:cs="Times New Roman"/>
          <w:color w:val="000000"/>
          <w:sz w:val="28"/>
          <w:szCs w:val="28"/>
        </w:rPr>
        <w:t>» реализуется на занятиях (непосредственно образовательной деятельности) «Физическая культура».</w:t>
      </w:r>
    </w:p>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lastRenderedPageBreak/>
        <w:t xml:space="preserve">Занятия по физическому развитию для детей в возрасте от 3 до 7 лет организуются 3 раза в неделю. </w:t>
      </w:r>
    </w:p>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Один раз в неделю для детей 5 - 7 лет круглогодично организуются занятия по физическому развитию детей на открытом воздухе, а именно:</w:t>
      </w:r>
    </w:p>
    <w:p w:rsidR="007D6EC3" w:rsidRDefault="007A4F64"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старшей группе </w:t>
      </w:r>
      <w:r w:rsidR="007D6EC3" w:rsidRPr="007D6EC3">
        <w:rPr>
          <w:rFonts w:ascii="Times New Roman" w:hAnsi="Times New Roman" w:cs="Times New Roman"/>
          <w:color w:val="000000"/>
          <w:sz w:val="28"/>
          <w:szCs w:val="28"/>
        </w:rPr>
        <w:t>занятие проводится на свежем воздухе в виде совместной игровой деятельности для того, чтобы не допустить переутомления и дезадаптации детей.</w:t>
      </w:r>
      <w:r w:rsidR="00DD203E">
        <w:rPr>
          <w:rFonts w:ascii="Times New Roman" w:hAnsi="Times New Roman" w:cs="Times New Roman"/>
          <w:color w:val="000000"/>
          <w:sz w:val="28"/>
          <w:szCs w:val="28"/>
        </w:rPr>
        <w:t xml:space="preserve"> </w:t>
      </w:r>
      <w:r w:rsidR="007D6EC3" w:rsidRPr="007D6EC3">
        <w:rPr>
          <w:rFonts w:ascii="Times New Roman" w:hAnsi="Times New Roman" w:cs="Times New Roman"/>
          <w:color w:val="000000"/>
          <w:sz w:val="28"/>
          <w:szCs w:val="28"/>
        </w:rPr>
        <w:t xml:space="preserve">Занятия на открытом воздухе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8E449D" w:rsidRPr="007D6EC3" w:rsidRDefault="008E449D"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E449D">
        <w:rPr>
          <w:rFonts w:ascii="Times New Roman" w:hAnsi="Times New Roman" w:cs="Times New Roman"/>
          <w:color w:val="000000"/>
          <w:sz w:val="28"/>
          <w:szCs w:val="28"/>
        </w:rPr>
        <w:t>Каждой образовательной области соответствуют различные виды НОД, название и содержание которых определяются образовательной программой дошкольного образования МБДОУ ДС «Улыбка» г.Волгодонска и парциальных программ: Программа "Основы Безопасности Жизнедеятельности" под редакцией Н.Н. Авдеевой, О.Л. Князевой; Программа "Малыш" под редакцией В.А. Петровой; "Ознакомление детей дошкольного возраста с историей Донского края" Н.В.Елжова; Юный эколог. Программа экологического воспитания в детском саду под редакцией С.Н. Николаевой; Программа "Приобщение детей к истокам русской народной культуры" под редакцией О.Л. Князевой; Программа развития речи дошкольников под редакцией О.С. Ушаковой; Программа «Движение день за днем» М.А.Руновой; Программа "Театр физического воспитания и оздоровления детей дошкольного возраста и младшего школьного возраста" под редакцией Н.Н. Ефименко; Программа "Гармония" под редакцией К.В. Тарасовой; Программа "Цветные ладошки" под редакцией И.А. Лыковой; "Театр - творчество - дети" (Н.Ф. Сорокина, Л.Г. Миланович).</w:t>
      </w:r>
    </w:p>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Содержание указанных образовательных областей </w:t>
      </w:r>
      <w:r w:rsidRPr="007D6EC3">
        <w:rPr>
          <w:rFonts w:ascii="Times New Roman" w:hAnsi="Times New Roman" w:cs="Times New Roman"/>
          <w:color w:val="000000"/>
          <w:sz w:val="28"/>
          <w:szCs w:val="28"/>
        </w:rPr>
        <w:t xml:space="preserve">зависит от возрастных и индивидуальных особенностей детей, определяется целями и задачами Образовательной программы дошкольного образования МБДОУ ДС «Улыбка» г.Волгодонска и реализуется в различных </w:t>
      </w:r>
      <w:r w:rsidRPr="007D6EC3">
        <w:rPr>
          <w:rFonts w:ascii="Times New Roman" w:hAnsi="Times New Roman" w:cs="Times New Roman"/>
          <w:b/>
          <w:bCs/>
          <w:i/>
          <w:iCs/>
          <w:color w:val="000000"/>
          <w:sz w:val="28"/>
          <w:szCs w:val="28"/>
        </w:rPr>
        <w:t xml:space="preserve">видах деятельности </w:t>
      </w:r>
      <w:r w:rsidRPr="007D6EC3">
        <w:rPr>
          <w:rFonts w:ascii="Times New Roman" w:hAnsi="Times New Roman" w:cs="Times New Roman"/>
          <w:color w:val="000000"/>
          <w:sz w:val="28"/>
          <w:szCs w:val="28"/>
        </w:rPr>
        <w:t xml:space="preserve">(общении, игре, познавательно-исследовательской деятельности - как сквозных механизмах развития ребенка): </w:t>
      </w:r>
    </w:p>
    <w:p w:rsidR="007D6EC3" w:rsidRPr="007D6EC3" w:rsidRDefault="007D6EC3" w:rsidP="007D6E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D6EC3">
        <w:rPr>
          <w:rFonts w:ascii="Times New Roman" w:hAnsi="Times New Roman" w:cs="Times New Roman"/>
          <w:b/>
          <w:bCs/>
          <w:color w:val="000000"/>
          <w:sz w:val="28"/>
          <w:szCs w:val="28"/>
        </w:rPr>
        <w:t xml:space="preserve">- </w:t>
      </w:r>
      <w:r w:rsidRPr="007D6EC3">
        <w:rPr>
          <w:rFonts w:ascii="Times New Roman" w:hAnsi="Times New Roman" w:cs="Times New Roman"/>
          <w:color w:val="000000"/>
          <w:sz w:val="28"/>
          <w:szCs w:val="28"/>
        </w:rPr>
        <w:t xml:space="preserve">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7D6EC3" w:rsidRPr="007D6EC3" w:rsidRDefault="00A12B09" w:rsidP="002330D0">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8"/>
          <w:szCs w:val="28"/>
        </w:rPr>
        <w:lastRenderedPageBreak/>
        <w:t>П</w:t>
      </w:r>
      <w:r w:rsidR="007D6EC3" w:rsidRPr="007D6EC3">
        <w:rPr>
          <w:rFonts w:ascii="Times New Roman" w:hAnsi="Times New Roman" w:cs="Times New Roman"/>
          <w:color w:val="000000"/>
          <w:sz w:val="28"/>
          <w:szCs w:val="28"/>
        </w:rPr>
        <w:t xml:space="preserve">родолжительность занятий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(утвержден постановлением Главного государственного санитарного врача </w:t>
      </w:r>
      <w:r w:rsidR="002330D0">
        <w:rPr>
          <w:rFonts w:ascii="Times New Roman" w:hAnsi="Times New Roman" w:cs="Times New Roman"/>
          <w:color w:val="000000"/>
          <w:sz w:val="24"/>
          <w:szCs w:val="24"/>
        </w:rPr>
        <w:t>РФ от 28 января 2021 г. N</w:t>
      </w:r>
      <w:r w:rsidR="007D6EC3" w:rsidRPr="007D6EC3">
        <w:rPr>
          <w:rFonts w:ascii="Times New Roman" w:hAnsi="Times New Roman" w:cs="Times New Roman"/>
          <w:color w:val="000000"/>
          <w:sz w:val="24"/>
          <w:szCs w:val="24"/>
        </w:rPr>
        <w:t>2)</w:t>
      </w:r>
    </w:p>
    <w:tbl>
      <w:tblPr>
        <w:tblStyle w:val="a5"/>
        <w:tblW w:w="9351" w:type="dxa"/>
        <w:tblLook w:val="0600" w:firstRow="0" w:lastRow="0" w:firstColumn="0" w:lastColumn="0" w:noHBand="1" w:noVBand="1"/>
      </w:tblPr>
      <w:tblGrid>
        <w:gridCol w:w="7160"/>
        <w:gridCol w:w="2191"/>
      </w:tblGrid>
      <w:tr w:rsidR="007D6EC3" w:rsidRPr="007D6EC3" w:rsidTr="00A12B09">
        <w:trPr>
          <w:trHeight w:val="276"/>
        </w:trPr>
        <w:tc>
          <w:tcPr>
            <w:tcW w:w="7160" w:type="dxa"/>
            <w:hideMark/>
          </w:tcPr>
          <w:p w:rsidR="007D6EC3" w:rsidRPr="007D6EC3" w:rsidRDefault="007D6EC3" w:rsidP="007D6EC3">
            <w:pPr>
              <w:widowControl w:val="0"/>
              <w:autoSpaceDE w:val="0"/>
              <w:autoSpaceDN w:val="0"/>
              <w:adjustRightInd w:val="0"/>
              <w:ind w:left="720" w:firstLine="360"/>
              <w:contextualSpacing/>
              <w:jc w:val="both"/>
              <w:rPr>
                <w:rFonts w:ascii="Times New Roman" w:eastAsia="Times New Roman" w:hAnsi="Times New Roman" w:cs="Times New Roman"/>
                <w:color w:val="000000"/>
                <w:sz w:val="28"/>
                <w:szCs w:val="28"/>
                <w:lang w:eastAsia="ru-RU"/>
              </w:rPr>
            </w:pPr>
            <w:r w:rsidRPr="007D6EC3">
              <w:rPr>
                <w:rFonts w:ascii="Times New Roman" w:eastAsia="Times New Roman" w:hAnsi="Times New Roman" w:cs="Times New Roman"/>
                <w:color w:val="000000"/>
                <w:sz w:val="28"/>
                <w:szCs w:val="28"/>
                <w:lang w:eastAsia="ru-RU"/>
              </w:rPr>
              <w:t>от 5 до 6 лет</w:t>
            </w:r>
          </w:p>
        </w:tc>
        <w:tc>
          <w:tcPr>
            <w:tcW w:w="2191" w:type="dxa"/>
            <w:hideMark/>
          </w:tcPr>
          <w:p w:rsidR="007D6EC3" w:rsidRPr="007D6EC3" w:rsidRDefault="007D6EC3" w:rsidP="00A12B09">
            <w:pPr>
              <w:widowControl w:val="0"/>
              <w:autoSpaceDE w:val="0"/>
              <w:autoSpaceDN w:val="0"/>
              <w:adjustRightInd w:val="0"/>
              <w:ind w:left="720" w:hanging="52"/>
              <w:contextualSpacing/>
              <w:rPr>
                <w:rFonts w:ascii="Times New Roman" w:eastAsia="Times New Roman" w:hAnsi="Times New Roman" w:cs="Times New Roman"/>
                <w:color w:val="000000"/>
                <w:sz w:val="28"/>
                <w:szCs w:val="28"/>
                <w:lang w:eastAsia="ru-RU"/>
              </w:rPr>
            </w:pPr>
            <w:r w:rsidRPr="007D6EC3">
              <w:rPr>
                <w:rFonts w:ascii="Times New Roman" w:eastAsia="Times New Roman" w:hAnsi="Times New Roman" w:cs="Times New Roman"/>
                <w:color w:val="000000"/>
                <w:sz w:val="28"/>
                <w:szCs w:val="28"/>
                <w:lang w:eastAsia="ru-RU"/>
              </w:rPr>
              <w:t>25 мин</w:t>
            </w:r>
          </w:p>
        </w:tc>
      </w:tr>
    </w:tbl>
    <w:p w:rsid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Продолжительность дневной суммарной образовательной нагрузки для детей дошкольного возраста, не более:</w:t>
      </w:r>
    </w:p>
    <w:tbl>
      <w:tblPr>
        <w:tblStyle w:val="a5"/>
        <w:tblW w:w="9351" w:type="dxa"/>
        <w:tblLook w:val="0600" w:firstRow="0" w:lastRow="0" w:firstColumn="0" w:lastColumn="0" w:noHBand="1" w:noVBand="1"/>
      </w:tblPr>
      <w:tblGrid>
        <w:gridCol w:w="1696"/>
        <w:gridCol w:w="7655"/>
      </w:tblGrid>
      <w:tr w:rsidR="007D6EC3" w:rsidRPr="007D6EC3" w:rsidTr="00A12B09">
        <w:trPr>
          <w:trHeight w:val="359"/>
        </w:trPr>
        <w:tc>
          <w:tcPr>
            <w:tcW w:w="1696" w:type="dxa"/>
            <w:hideMark/>
          </w:tcPr>
          <w:p w:rsidR="007D6EC3" w:rsidRPr="007D6EC3" w:rsidRDefault="007D6EC3" w:rsidP="00A12B09">
            <w:pPr>
              <w:widowControl w:val="0"/>
              <w:autoSpaceDE w:val="0"/>
              <w:autoSpaceDN w:val="0"/>
              <w:adjustRightInd w:val="0"/>
              <w:contextualSpacing/>
              <w:jc w:val="both"/>
              <w:rPr>
                <w:rFonts w:ascii="Times New Roman" w:eastAsia="Times New Roman" w:hAnsi="Times New Roman" w:cs="Times New Roman"/>
                <w:color w:val="000000"/>
                <w:sz w:val="24"/>
                <w:szCs w:val="24"/>
                <w:lang w:eastAsia="ru-RU"/>
              </w:rPr>
            </w:pPr>
            <w:r w:rsidRPr="007D6EC3">
              <w:rPr>
                <w:rFonts w:ascii="Times New Roman" w:eastAsia="Times New Roman" w:hAnsi="Times New Roman" w:cs="Times New Roman"/>
                <w:color w:val="000000"/>
                <w:sz w:val="24"/>
                <w:szCs w:val="24"/>
                <w:lang w:eastAsia="ru-RU"/>
              </w:rPr>
              <w:t>от 5 до 6 лет</w:t>
            </w:r>
          </w:p>
        </w:tc>
        <w:tc>
          <w:tcPr>
            <w:tcW w:w="7655" w:type="dxa"/>
            <w:hideMark/>
          </w:tcPr>
          <w:p w:rsidR="007D6EC3" w:rsidRPr="007D6EC3" w:rsidRDefault="007D6EC3" w:rsidP="00A12B09">
            <w:pPr>
              <w:widowControl w:val="0"/>
              <w:autoSpaceDE w:val="0"/>
              <w:autoSpaceDN w:val="0"/>
              <w:adjustRightInd w:val="0"/>
              <w:ind w:left="62"/>
              <w:contextualSpacing/>
              <w:jc w:val="center"/>
              <w:rPr>
                <w:rFonts w:ascii="Times New Roman" w:eastAsia="Times New Roman" w:hAnsi="Times New Roman" w:cs="Times New Roman"/>
                <w:color w:val="000000"/>
                <w:sz w:val="24"/>
                <w:szCs w:val="24"/>
                <w:lang w:eastAsia="ru-RU"/>
              </w:rPr>
            </w:pPr>
            <w:r w:rsidRPr="007D6EC3">
              <w:rPr>
                <w:rFonts w:ascii="Times New Roman" w:eastAsia="Times New Roman" w:hAnsi="Times New Roman" w:cs="Times New Roman"/>
                <w:color w:val="000000"/>
                <w:sz w:val="24"/>
                <w:szCs w:val="24"/>
                <w:lang w:eastAsia="ru-RU"/>
              </w:rPr>
              <w:t>50 мин или 75 мин при организации 1 занятия после дневного сна</w:t>
            </w:r>
          </w:p>
        </w:tc>
      </w:tr>
    </w:tbl>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В середине времени, отведенного на </w:t>
      </w:r>
      <w:r w:rsidR="00D7287A">
        <w:rPr>
          <w:rFonts w:ascii="Times New Roman" w:hAnsi="Times New Roman" w:cs="Times New Roman"/>
          <w:color w:val="000000"/>
          <w:sz w:val="28"/>
          <w:szCs w:val="28"/>
        </w:rPr>
        <w:t>НОД</w:t>
      </w:r>
      <w:r w:rsidRPr="007D6EC3">
        <w:rPr>
          <w:rFonts w:ascii="Times New Roman" w:hAnsi="Times New Roman" w:cs="Times New Roman"/>
          <w:color w:val="000000"/>
          <w:sz w:val="28"/>
          <w:szCs w:val="28"/>
        </w:rPr>
        <w:t xml:space="preserve">, проводят физкультурные минутки. Перерывы между периодами непрерывной образовательной деятельности - не менее 10 минут. </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Часть, формируемая участниками образовательных отношений </w:t>
      </w:r>
      <w:r w:rsidRPr="007D6EC3">
        <w:rPr>
          <w:rFonts w:ascii="Times New Roman" w:hAnsi="Times New Roman" w:cs="Times New Roman"/>
          <w:iCs/>
          <w:color w:val="000000"/>
          <w:sz w:val="28"/>
          <w:szCs w:val="28"/>
        </w:rPr>
        <w:t>составляет</w:t>
      </w:r>
      <w:r w:rsidRPr="007D6EC3">
        <w:rPr>
          <w:rFonts w:ascii="Times New Roman" w:hAnsi="Times New Roman" w:cs="Times New Roman"/>
          <w:i/>
          <w:iCs/>
          <w:color w:val="000000"/>
          <w:sz w:val="28"/>
          <w:szCs w:val="28"/>
        </w:rPr>
        <w:t xml:space="preserve"> </w:t>
      </w:r>
      <w:r w:rsidRPr="007D6EC3">
        <w:rPr>
          <w:rFonts w:ascii="Times New Roman" w:hAnsi="Times New Roman" w:cs="Times New Roman"/>
          <w:color w:val="000000"/>
          <w:sz w:val="28"/>
          <w:szCs w:val="28"/>
        </w:rPr>
        <w:t xml:space="preserve">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 xml:space="preserve">Региональный компонент содержания Программы включает в себя знакомство дошкольников с историей, культурой и природным окружением Донского края. Для реализации национально-регионального компонента в учебном плане не выделяется специально отведенного времени, содержание реализуется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7D6EC3" w:rsidRPr="007D6EC3" w:rsidRDefault="0018129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7D6EC3" w:rsidRPr="007D6EC3">
        <w:rPr>
          <w:rFonts w:ascii="Times New Roman" w:hAnsi="Times New Roman" w:cs="Times New Roman"/>
          <w:color w:val="000000"/>
          <w:sz w:val="28"/>
          <w:szCs w:val="28"/>
        </w:rPr>
        <w:t xml:space="preserve"> определенный отрезок времени дошкольники обучаются по какой-то одной лексической теме. В этом учебном году включены темы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color w:val="000000"/>
          <w:sz w:val="28"/>
          <w:szCs w:val="28"/>
        </w:rPr>
        <w:t>Парциальные программы реализуются через совместную деятельность взрослых и детей, самостоятельную деятельность и при проведении режимных моментов.</w:t>
      </w:r>
    </w:p>
    <w:p w:rsidR="007D6EC3" w:rsidRPr="007D6EC3" w:rsidRDefault="007D6EC3" w:rsidP="007D6E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6EC3">
        <w:rPr>
          <w:rFonts w:ascii="Times New Roman" w:eastAsia="Times New Roman" w:hAnsi="Times New Roman" w:cs="Times New Roman"/>
          <w:sz w:val="28"/>
          <w:szCs w:val="28"/>
          <w:lang w:eastAsia="ru-RU"/>
        </w:rPr>
        <w:t xml:space="preserve">В связи с внесением изменений в лицензию на осуществление образовательной        деятельности МБДОУ ДС «Улыбка» г.Волгодонска по оказанию образовательных услуг по реализации новых образовательных программ, не указанных в приложении к лицензии, с целью обеспечения самоопределения личности ребенка и создание условий для ее самореализации в детском саду приказом заведующего утверждено Положение о порядке организации и осуществления образовательной деятельности по дополнительным общеобразовательным программам МБДОУ ДС «Улыбка» г.Волгодонска. </w:t>
      </w:r>
      <w:bookmarkStart w:id="2" w:name="_Hlk51667677"/>
      <w:r w:rsidRPr="007D6EC3">
        <w:rPr>
          <w:rFonts w:ascii="Times New Roman" w:eastAsia="Times New Roman" w:hAnsi="Times New Roman" w:cs="Times New Roman"/>
          <w:sz w:val="28"/>
          <w:szCs w:val="28"/>
          <w:lang w:eastAsia="ru-RU"/>
        </w:rPr>
        <w:t>В группах дет</w:t>
      </w:r>
      <w:r w:rsidRPr="007D6EC3">
        <w:rPr>
          <w:rFonts w:ascii="Times New Roman" w:eastAsia="Times New Roman" w:hAnsi="Times New Roman" w:cs="Times New Roman"/>
          <w:sz w:val="28"/>
          <w:szCs w:val="28"/>
          <w:lang w:eastAsia="ru-RU"/>
        </w:rPr>
        <w:lastRenderedPageBreak/>
        <w:t xml:space="preserve">ского сада дополнительное образование реализуется в ходе совместной, самостоятельной деятельности и в ходе режимных моментов, </w:t>
      </w:r>
      <w:r w:rsidRPr="007D6EC3">
        <w:rPr>
          <w:rFonts w:ascii="Times New Roman" w:hAnsi="Times New Roman" w:cs="Times New Roman"/>
          <w:sz w:val="28"/>
          <w:szCs w:val="28"/>
        </w:rPr>
        <w:t xml:space="preserve">для того чтобы, избежать превышение недельной (месячной) нагрузки на ребёнка. </w:t>
      </w:r>
    </w:p>
    <w:bookmarkEnd w:id="2"/>
    <w:p w:rsidR="007D6EC3" w:rsidRPr="007D6EC3" w:rsidRDefault="007D6EC3" w:rsidP="007D6EC3">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6EC3">
        <w:rPr>
          <w:rFonts w:ascii="Times New Roman" w:hAnsi="Times New Roman" w:cs="Times New Roman"/>
          <w:b/>
          <w:bCs/>
          <w:i/>
          <w:iCs/>
          <w:color w:val="000000"/>
          <w:sz w:val="28"/>
          <w:szCs w:val="28"/>
        </w:rPr>
        <w:t xml:space="preserve">Таким образом, </w:t>
      </w:r>
      <w:r w:rsidRPr="007D6EC3">
        <w:rPr>
          <w:rFonts w:ascii="Times New Roman" w:hAnsi="Times New Roman" w:cs="Times New Roman"/>
          <w:color w:val="000000"/>
          <w:sz w:val="28"/>
          <w:szCs w:val="28"/>
        </w:rPr>
        <w:t xml:space="preserve">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г.Волгодонска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 </w:t>
      </w:r>
    </w:p>
    <w:p w:rsidR="007D6EC3" w:rsidRPr="007D6EC3" w:rsidRDefault="007D6EC3" w:rsidP="007D6E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D6EC3">
        <w:rPr>
          <w:rFonts w:ascii="Times New Roman" w:eastAsia="Times New Roman" w:hAnsi="Times New Roman" w:cs="Times New Roman"/>
          <w:sz w:val="28"/>
          <w:szCs w:val="28"/>
          <w:lang w:eastAsia="ru-RU"/>
        </w:rPr>
        <w:t>На основании вышеизложенного можно сделать вывод, что содержание основной и вариативной части не превышает допустимой нагрузки во всех возрастных группах и гарантирует каждому ребёнку получение комплекса образовательных услуг.</w:t>
      </w:r>
    </w:p>
    <w:p w:rsidR="00CE2354" w:rsidRDefault="00CE2354" w:rsidP="00CE2354">
      <w:pPr>
        <w:spacing w:after="0" w:line="240" w:lineRule="auto"/>
        <w:ind w:firstLine="709"/>
        <w:jc w:val="center"/>
        <w:rPr>
          <w:rFonts w:ascii="Times New Roman" w:hAnsi="Times New Roman" w:cs="Times New Roman"/>
          <w:b/>
          <w:bCs/>
          <w:sz w:val="28"/>
          <w:szCs w:val="28"/>
        </w:rPr>
      </w:pPr>
      <w:r w:rsidRPr="00EE4147">
        <w:rPr>
          <w:rFonts w:ascii="Times New Roman" w:hAnsi="Times New Roman" w:cs="Times New Roman"/>
          <w:b/>
          <w:bCs/>
          <w:sz w:val="28"/>
          <w:szCs w:val="28"/>
        </w:rPr>
        <w:t>Расписание непрерывной непосредственно образовательной дея</w:t>
      </w:r>
      <w:r w:rsidR="00785939">
        <w:rPr>
          <w:rFonts w:ascii="Times New Roman" w:hAnsi="Times New Roman" w:cs="Times New Roman"/>
          <w:b/>
          <w:bCs/>
          <w:sz w:val="28"/>
          <w:szCs w:val="28"/>
        </w:rPr>
        <w:t>тельности на 202</w:t>
      </w:r>
      <w:r w:rsidR="00907FC9">
        <w:rPr>
          <w:rFonts w:ascii="Times New Roman" w:hAnsi="Times New Roman" w:cs="Times New Roman"/>
          <w:b/>
          <w:bCs/>
          <w:sz w:val="28"/>
          <w:szCs w:val="28"/>
        </w:rPr>
        <w:t>4</w:t>
      </w:r>
      <w:r w:rsidR="00AA1C66" w:rsidRPr="00EE4147">
        <w:rPr>
          <w:rFonts w:ascii="Times New Roman" w:hAnsi="Times New Roman" w:cs="Times New Roman"/>
          <w:b/>
          <w:bCs/>
          <w:sz w:val="28"/>
          <w:szCs w:val="28"/>
        </w:rPr>
        <w:t xml:space="preserve"> – 20</w:t>
      </w:r>
      <w:r w:rsidR="00785939">
        <w:rPr>
          <w:rFonts w:ascii="Times New Roman" w:hAnsi="Times New Roman" w:cs="Times New Roman"/>
          <w:b/>
          <w:bCs/>
          <w:sz w:val="28"/>
          <w:szCs w:val="28"/>
        </w:rPr>
        <w:t>2</w:t>
      </w:r>
      <w:r w:rsidR="00907FC9">
        <w:rPr>
          <w:rFonts w:ascii="Times New Roman" w:hAnsi="Times New Roman" w:cs="Times New Roman"/>
          <w:b/>
          <w:bCs/>
          <w:sz w:val="28"/>
          <w:szCs w:val="28"/>
        </w:rPr>
        <w:t>5</w:t>
      </w:r>
      <w:r w:rsidR="007E3A82">
        <w:rPr>
          <w:rFonts w:ascii="Times New Roman" w:hAnsi="Times New Roman" w:cs="Times New Roman"/>
          <w:b/>
          <w:bCs/>
          <w:sz w:val="28"/>
          <w:szCs w:val="28"/>
        </w:rPr>
        <w:t xml:space="preserve"> у</w:t>
      </w:r>
      <w:r w:rsidRPr="00EE4147">
        <w:rPr>
          <w:rFonts w:ascii="Times New Roman" w:hAnsi="Times New Roman" w:cs="Times New Roman"/>
          <w:b/>
          <w:bCs/>
          <w:sz w:val="28"/>
          <w:szCs w:val="28"/>
        </w:rPr>
        <w:t>чебный год</w:t>
      </w:r>
    </w:p>
    <w:p w:rsidR="00907FC9" w:rsidRDefault="00907FC9" w:rsidP="00CE2354">
      <w:pPr>
        <w:spacing w:after="0" w:line="240" w:lineRule="auto"/>
        <w:ind w:firstLine="709"/>
        <w:jc w:val="center"/>
        <w:rPr>
          <w:rFonts w:ascii="Times New Roman" w:hAnsi="Times New Roman" w:cs="Times New Roman"/>
          <w:b/>
          <w:bCs/>
          <w:sz w:val="28"/>
          <w:szCs w:val="28"/>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5103"/>
      </w:tblGrid>
      <w:tr w:rsidR="002F6C77" w:rsidRPr="00E07D67" w:rsidTr="00B67497">
        <w:trPr>
          <w:jc w:val="center"/>
        </w:trPr>
        <w:tc>
          <w:tcPr>
            <w:tcW w:w="2122" w:type="dxa"/>
          </w:tcPr>
          <w:p w:rsidR="002F6C77" w:rsidRPr="00E07D67" w:rsidRDefault="002F6C77" w:rsidP="002F6C77">
            <w:pPr>
              <w:spacing w:after="0" w:line="240" w:lineRule="auto"/>
              <w:jc w:val="center"/>
              <w:rPr>
                <w:rFonts w:ascii="Times New Roman" w:eastAsia="Calibri" w:hAnsi="Times New Roman" w:cs="Times New Roman"/>
                <w:sz w:val="28"/>
                <w:szCs w:val="28"/>
              </w:rPr>
            </w:pPr>
            <w:r w:rsidRPr="00E07D67">
              <w:rPr>
                <w:rFonts w:ascii="Times New Roman" w:eastAsia="Calibri" w:hAnsi="Times New Roman" w:cs="Times New Roman"/>
                <w:sz w:val="28"/>
                <w:szCs w:val="28"/>
              </w:rPr>
              <w:t>Дни недели</w:t>
            </w:r>
          </w:p>
        </w:tc>
        <w:tc>
          <w:tcPr>
            <w:tcW w:w="5103" w:type="dxa"/>
          </w:tcPr>
          <w:p w:rsidR="002F6C77" w:rsidRPr="002F6C77" w:rsidRDefault="002F6C77" w:rsidP="002F6C77">
            <w:pPr>
              <w:spacing w:after="0" w:line="240" w:lineRule="auto"/>
              <w:jc w:val="center"/>
              <w:rPr>
                <w:rFonts w:ascii="Times New Roman" w:eastAsia="Calibri" w:hAnsi="Times New Roman" w:cs="Times New Roman"/>
                <w:sz w:val="28"/>
                <w:szCs w:val="28"/>
              </w:rPr>
            </w:pPr>
            <w:r w:rsidRPr="002F6C77">
              <w:rPr>
                <w:rFonts w:ascii="Times New Roman" w:eastAsia="Calibri" w:hAnsi="Times New Roman" w:cs="Times New Roman"/>
                <w:sz w:val="28"/>
                <w:szCs w:val="28"/>
              </w:rPr>
              <w:t>Группа № 4 (старшая)</w:t>
            </w:r>
          </w:p>
        </w:tc>
      </w:tr>
      <w:tr w:rsidR="002F6C77" w:rsidRPr="00E07D67" w:rsidTr="00B67497">
        <w:trPr>
          <w:trHeight w:val="832"/>
          <w:jc w:val="center"/>
        </w:trPr>
        <w:tc>
          <w:tcPr>
            <w:tcW w:w="2122" w:type="dxa"/>
          </w:tcPr>
          <w:p w:rsidR="002F6C77" w:rsidRPr="00E07D67" w:rsidRDefault="002F6C77" w:rsidP="002F6C77">
            <w:pPr>
              <w:spacing w:after="0" w:line="240" w:lineRule="auto"/>
              <w:ind w:left="2160" w:hanging="2160"/>
              <w:rPr>
                <w:rFonts w:ascii="Times New Roman" w:eastAsia="Calibri" w:hAnsi="Times New Roman" w:cs="Times New Roman"/>
                <w:sz w:val="28"/>
                <w:szCs w:val="28"/>
              </w:rPr>
            </w:pPr>
          </w:p>
          <w:p w:rsidR="002F6C77" w:rsidRPr="00E07D67" w:rsidRDefault="002F6C77" w:rsidP="002F6C77">
            <w:pPr>
              <w:spacing w:after="0" w:line="240" w:lineRule="auto"/>
              <w:ind w:left="2160" w:hanging="2160"/>
              <w:jc w:val="center"/>
              <w:rPr>
                <w:rFonts w:ascii="Times New Roman" w:eastAsia="Calibri" w:hAnsi="Times New Roman" w:cs="Times New Roman"/>
                <w:sz w:val="28"/>
                <w:szCs w:val="28"/>
              </w:rPr>
            </w:pPr>
            <w:r w:rsidRPr="00E07D67">
              <w:rPr>
                <w:rFonts w:ascii="Times New Roman" w:eastAsia="Calibri" w:hAnsi="Times New Roman" w:cs="Times New Roman"/>
                <w:sz w:val="28"/>
                <w:szCs w:val="28"/>
              </w:rPr>
              <w:t>Понедельник</w:t>
            </w:r>
          </w:p>
        </w:tc>
        <w:tc>
          <w:tcPr>
            <w:tcW w:w="5103" w:type="dxa"/>
          </w:tcPr>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1. социальный мир    9.00-9.25</w:t>
            </w:r>
          </w:p>
          <w:p w:rsidR="002F6C77" w:rsidRPr="002F6C77" w:rsidRDefault="002F6C77" w:rsidP="002F6C77">
            <w:pPr>
              <w:spacing w:after="0" w:line="240" w:lineRule="auto"/>
              <w:rPr>
                <w:rFonts w:ascii="Times New Roman" w:eastAsia="Calibri" w:hAnsi="Times New Roman" w:cs="Times New Roman"/>
                <w:color w:val="000000"/>
                <w:sz w:val="28"/>
                <w:szCs w:val="28"/>
              </w:rPr>
            </w:pPr>
            <w:r w:rsidRPr="002F6C77">
              <w:rPr>
                <w:rFonts w:ascii="Times New Roman" w:eastAsia="Calibri" w:hAnsi="Times New Roman" w:cs="Times New Roman"/>
                <w:color w:val="000000"/>
                <w:sz w:val="28"/>
                <w:szCs w:val="28"/>
              </w:rPr>
              <w:t>2. физическая культура   10.20-10.45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3. музыка  15.20-15.45</w:t>
            </w:r>
          </w:p>
        </w:tc>
      </w:tr>
      <w:tr w:rsidR="002F6C77" w:rsidRPr="00E07D67" w:rsidTr="00B67497">
        <w:trPr>
          <w:jc w:val="center"/>
        </w:trPr>
        <w:tc>
          <w:tcPr>
            <w:tcW w:w="2122" w:type="dxa"/>
          </w:tcPr>
          <w:p w:rsidR="002F6C77" w:rsidRPr="00E07D67" w:rsidRDefault="002F6C77" w:rsidP="002F6C77">
            <w:pPr>
              <w:spacing w:after="0" w:line="240" w:lineRule="auto"/>
              <w:rPr>
                <w:rFonts w:ascii="Times New Roman" w:eastAsia="Calibri" w:hAnsi="Times New Roman" w:cs="Times New Roman"/>
                <w:sz w:val="28"/>
                <w:szCs w:val="28"/>
              </w:rPr>
            </w:pPr>
          </w:p>
          <w:p w:rsidR="002F6C77" w:rsidRPr="00E07D67" w:rsidRDefault="002F6C77" w:rsidP="002F6C77">
            <w:pPr>
              <w:spacing w:after="0" w:line="240" w:lineRule="auto"/>
              <w:jc w:val="center"/>
              <w:rPr>
                <w:rFonts w:ascii="Times New Roman" w:eastAsia="Calibri" w:hAnsi="Times New Roman" w:cs="Times New Roman"/>
                <w:sz w:val="28"/>
                <w:szCs w:val="28"/>
              </w:rPr>
            </w:pPr>
            <w:r w:rsidRPr="00E07D67">
              <w:rPr>
                <w:rFonts w:ascii="Times New Roman" w:eastAsia="Calibri" w:hAnsi="Times New Roman" w:cs="Times New Roman"/>
                <w:sz w:val="28"/>
                <w:szCs w:val="28"/>
              </w:rPr>
              <w:t>Вторник</w:t>
            </w:r>
          </w:p>
        </w:tc>
        <w:tc>
          <w:tcPr>
            <w:tcW w:w="5103" w:type="dxa"/>
          </w:tcPr>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1. развитие речи 9.00-9.25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 xml:space="preserve">2. изобразительная деятельность </w:t>
            </w:r>
            <w:r w:rsidRPr="002F6C77">
              <w:rPr>
                <w:rFonts w:ascii="Times New Roman" w:eastAsia="Calibri" w:hAnsi="Times New Roman" w:cs="Times New Roman"/>
                <w:i/>
                <w:sz w:val="28"/>
                <w:szCs w:val="28"/>
              </w:rPr>
              <w:t xml:space="preserve">(рисование/лепка)  </w:t>
            </w:r>
            <w:r w:rsidRPr="002F6C77">
              <w:rPr>
                <w:rFonts w:ascii="Times New Roman" w:eastAsia="Calibri" w:hAnsi="Times New Roman" w:cs="Times New Roman"/>
                <w:sz w:val="28"/>
                <w:szCs w:val="28"/>
              </w:rPr>
              <w:t>9.35-10.00</w:t>
            </w:r>
          </w:p>
        </w:tc>
      </w:tr>
      <w:tr w:rsidR="002F6C77" w:rsidRPr="00E07D67" w:rsidTr="00B67497">
        <w:trPr>
          <w:jc w:val="center"/>
        </w:trPr>
        <w:tc>
          <w:tcPr>
            <w:tcW w:w="2122" w:type="dxa"/>
          </w:tcPr>
          <w:p w:rsidR="002F6C77" w:rsidRPr="00E07D67" w:rsidRDefault="002F6C77" w:rsidP="002F6C77">
            <w:pPr>
              <w:spacing w:after="0" w:line="240" w:lineRule="auto"/>
              <w:rPr>
                <w:rFonts w:ascii="Times New Roman" w:eastAsia="Calibri" w:hAnsi="Times New Roman" w:cs="Times New Roman"/>
                <w:sz w:val="28"/>
                <w:szCs w:val="28"/>
              </w:rPr>
            </w:pPr>
          </w:p>
          <w:p w:rsidR="002F6C77" w:rsidRPr="00E07D67" w:rsidRDefault="002F6C77" w:rsidP="002F6C77">
            <w:pPr>
              <w:spacing w:after="0" w:line="240" w:lineRule="auto"/>
              <w:jc w:val="center"/>
              <w:rPr>
                <w:rFonts w:ascii="Times New Roman" w:eastAsia="Calibri" w:hAnsi="Times New Roman" w:cs="Times New Roman"/>
                <w:sz w:val="28"/>
                <w:szCs w:val="28"/>
              </w:rPr>
            </w:pPr>
            <w:r w:rsidRPr="00E07D67">
              <w:rPr>
                <w:rFonts w:ascii="Times New Roman" w:eastAsia="Calibri" w:hAnsi="Times New Roman" w:cs="Times New Roman"/>
                <w:sz w:val="28"/>
                <w:szCs w:val="28"/>
              </w:rPr>
              <w:t>Среда</w:t>
            </w:r>
          </w:p>
        </w:tc>
        <w:tc>
          <w:tcPr>
            <w:tcW w:w="5103" w:type="dxa"/>
          </w:tcPr>
          <w:p w:rsidR="002F6C77" w:rsidRPr="00E07D6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 xml:space="preserve">1. чтение художественной литературы/ подготовка к обучению грамоте  </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9.00-9.25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 xml:space="preserve">2.  </w:t>
            </w:r>
            <w:r w:rsidRPr="002F6C77">
              <w:rPr>
                <w:rFonts w:ascii="Times New Roman" w:eastAsia="Calibri" w:hAnsi="Times New Roman" w:cs="Times New Roman"/>
                <w:color w:val="000000"/>
                <w:sz w:val="28"/>
                <w:szCs w:val="28"/>
              </w:rPr>
              <w:t xml:space="preserve">физическая культура </w:t>
            </w:r>
            <w:r w:rsidRPr="002F6C77">
              <w:rPr>
                <w:rFonts w:ascii="Times New Roman" w:eastAsia="Calibri" w:hAnsi="Times New Roman" w:cs="Times New Roman"/>
                <w:sz w:val="28"/>
                <w:szCs w:val="28"/>
              </w:rPr>
              <w:t>10.10-10.35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3. мир природы  15.10-15.35</w:t>
            </w:r>
          </w:p>
        </w:tc>
      </w:tr>
      <w:tr w:rsidR="002F6C77" w:rsidRPr="00E07D67" w:rsidTr="00B67497">
        <w:trPr>
          <w:jc w:val="center"/>
        </w:trPr>
        <w:tc>
          <w:tcPr>
            <w:tcW w:w="2122" w:type="dxa"/>
          </w:tcPr>
          <w:p w:rsidR="002F6C77" w:rsidRPr="00E07D67" w:rsidRDefault="002F6C77" w:rsidP="002F6C77">
            <w:pPr>
              <w:spacing w:after="0" w:line="240" w:lineRule="auto"/>
              <w:jc w:val="center"/>
              <w:rPr>
                <w:rFonts w:ascii="Times New Roman" w:eastAsia="Calibri" w:hAnsi="Times New Roman" w:cs="Times New Roman"/>
                <w:sz w:val="28"/>
                <w:szCs w:val="28"/>
              </w:rPr>
            </w:pPr>
            <w:r w:rsidRPr="00E07D67">
              <w:rPr>
                <w:rFonts w:ascii="Times New Roman" w:eastAsia="Calibri" w:hAnsi="Times New Roman" w:cs="Times New Roman"/>
                <w:sz w:val="28"/>
                <w:szCs w:val="28"/>
              </w:rPr>
              <w:t>Четверг</w:t>
            </w:r>
          </w:p>
        </w:tc>
        <w:tc>
          <w:tcPr>
            <w:tcW w:w="5103" w:type="dxa"/>
          </w:tcPr>
          <w:p w:rsidR="002F6C77" w:rsidRPr="002F6C77" w:rsidRDefault="00E621FC" w:rsidP="002F6C7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1. развитие речи</w:t>
            </w:r>
            <w:r w:rsidR="002F6C77" w:rsidRPr="002F6C77">
              <w:rPr>
                <w:rFonts w:ascii="Times New Roman" w:eastAsia="Calibri" w:hAnsi="Times New Roman" w:cs="Times New Roman"/>
                <w:sz w:val="28"/>
                <w:szCs w:val="28"/>
              </w:rPr>
              <w:t xml:space="preserve"> 9.00-9.25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2. музыка 10.30-10.55</w:t>
            </w:r>
          </w:p>
        </w:tc>
      </w:tr>
      <w:tr w:rsidR="002F6C77" w:rsidRPr="00E07D67" w:rsidTr="00B67497">
        <w:trPr>
          <w:jc w:val="center"/>
        </w:trPr>
        <w:tc>
          <w:tcPr>
            <w:tcW w:w="2122" w:type="dxa"/>
          </w:tcPr>
          <w:p w:rsidR="002F6C77" w:rsidRPr="00E07D67" w:rsidRDefault="002F6C77" w:rsidP="002F6C77">
            <w:pPr>
              <w:spacing w:after="0" w:line="240" w:lineRule="auto"/>
              <w:rPr>
                <w:rFonts w:ascii="Times New Roman" w:eastAsia="Calibri" w:hAnsi="Times New Roman" w:cs="Times New Roman"/>
                <w:color w:val="000000"/>
                <w:sz w:val="28"/>
                <w:szCs w:val="28"/>
              </w:rPr>
            </w:pPr>
          </w:p>
          <w:p w:rsidR="002F6C77" w:rsidRPr="00E07D67" w:rsidRDefault="002F6C77" w:rsidP="002F6C77">
            <w:pPr>
              <w:spacing w:after="0" w:line="240" w:lineRule="auto"/>
              <w:rPr>
                <w:rFonts w:ascii="Times New Roman" w:eastAsia="Calibri" w:hAnsi="Times New Roman" w:cs="Times New Roman"/>
                <w:color w:val="000000"/>
                <w:sz w:val="28"/>
                <w:szCs w:val="28"/>
              </w:rPr>
            </w:pPr>
          </w:p>
          <w:p w:rsidR="002F6C77" w:rsidRPr="00E07D67" w:rsidRDefault="002F6C77" w:rsidP="002F6C77">
            <w:pPr>
              <w:spacing w:after="0" w:line="240" w:lineRule="auto"/>
              <w:jc w:val="center"/>
              <w:rPr>
                <w:rFonts w:ascii="Times New Roman" w:eastAsia="Calibri" w:hAnsi="Times New Roman" w:cs="Times New Roman"/>
                <w:color w:val="000000"/>
                <w:sz w:val="28"/>
                <w:szCs w:val="28"/>
              </w:rPr>
            </w:pPr>
            <w:r w:rsidRPr="00E07D67">
              <w:rPr>
                <w:rFonts w:ascii="Times New Roman" w:eastAsia="Calibri" w:hAnsi="Times New Roman" w:cs="Times New Roman"/>
                <w:color w:val="000000"/>
                <w:sz w:val="28"/>
                <w:szCs w:val="28"/>
              </w:rPr>
              <w:t>Пятница</w:t>
            </w:r>
          </w:p>
        </w:tc>
        <w:tc>
          <w:tcPr>
            <w:tcW w:w="5103" w:type="dxa"/>
          </w:tcPr>
          <w:p w:rsidR="002F6C77" w:rsidRPr="002F6C77" w:rsidRDefault="002F6C77" w:rsidP="00B67497">
            <w:pPr>
              <w:spacing w:after="0" w:line="240" w:lineRule="auto"/>
              <w:rPr>
                <w:rFonts w:ascii="Times New Roman" w:eastAsia="Calibri" w:hAnsi="Times New Roman" w:cs="Times New Roman"/>
                <w:color w:val="000000"/>
                <w:sz w:val="28"/>
                <w:szCs w:val="28"/>
              </w:rPr>
            </w:pPr>
            <w:r w:rsidRPr="002F6C77">
              <w:rPr>
                <w:rFonts w:ascii="Times New Roman" w:eastAsia="Calibri" w:hAnsi="Times New Roman" w:cs="Times New Roman"/>
                <w:color w:val="000000"/>
                <w:sz w:val="28"/>
                <w:szCs w:val="28"/>
              </w:rPr>
              <w:t>1.</w:t>
            </w:r>
            <w:r w:rsidRPr="002F6C77">
              <w:rPr>
                <w:rFonts w:ascii="Times New Roman" w:eastAsia="Calibri" w:hAnsi="Times New Roman" w:cs="Times New Roman"/>
                <w:sz w:val="28"/>
                <w:szCs w:val="28"/>
              </w:rPr>
              <w:t xml:space="preserve"> </w:t>
            </w:r>
            <w:r w:rsidRPr="002F6C77">
              <w:rPr>
                <w:rFonts w:ascii="Times New Roman" w:eastAsia="Calibri" w:hAnsi="Times New Roman" w:cs="Times New Roman"/>
                <w:color w:val="000000"/>
                <w:sz w:val="28"/>
                <w:szCs w:val="28"/>
              </w:rPr>
              <w:t>математическое и сенсорное развитие</w:t>
            </w:r>
            <w:r w:rsidR="00B67497">
              <w:rPr>
                <w:rFonts w:ascii="Times New Roman" w:eastAsia="Calibri" w:hAnsi="Times New Roman" w:cs="Times New Roman"/>
                <w:color w:val="000000"/>
                <w:sz w:val="28"/>
                <w:szCs w:val="28"/>
              </w:rPr>
              <w:t xml:space="preserve"> </w:t>
            </w:r>
            <w:r w:rsidRPr="002F6C77">
              <w:rPr>
                <w:rFonts w:ascii="Times New Roman" w:eastAsia="Calibri" w:hAnsi="Times New Roman" w:cs="Times New Roman"/>
                <w:sz w:val="28"/>
                <w:szCs w:val="28"/>
              </w:rPr>
              <w:t>9.00-9.25</w:t>
            </w:r>
          </w:p>
          <w:p w:rsidR="002F6C77" w:rsidRPr="002F6C77" w:rsidRDefault="002F6C77" w:rsidP="002F6C77">
            <w:pPr>
              <w:spacing w:after="0" w:line="240" w:lineRule="auto"/>
              <w:jc w:val="both"/>
              <w:rPr>
                <w:rFonts w:ascii="Times New Roman" w:eastAsia="Calibri" w:hAnsi="Times New Roman" w:cs="Times New Roman"/>
                <w:color w:val="000000"/>
                <w:sz w:val="28"/>
                <w:szCs w:val="28"/>
              </w:rPr>
            </w:pPr>
            <w:r w:rsidRPr="002F6C77">
              <w:rPr>
                <w:rFonts w:ascii="Times New Roman" w:eastAsia="Calibri" w:hAnsi="Times New Roman" w:cs="Times New Roman"/>
                <w:color w:val="000000"/>
                <w:sz w:val="28"/>
                <w:szCs w:val="28"/>
              </w:rPr>
              <w:t>2. физическая культура</w:t>
            </w:r>
            <w:r w:rsidRPr="002F6C77">
              <w:rPr>
                <w:rFonts w:ascii="Times New Roman" w:eastAsia="Calibri" w:hAnsi="Times New Roman" w:cs="Times New Roman"/>
                <w:i/>
                <w:color w:val="000000"/>
                <w:sz w:val="28"/>
                <w:szCs w:val="28"/>
              </w:rPr>
              <w:t xml:space="preserve"> (на свежем воздухе)</w:t>
            </w:r>
            <w:r w:rsidRPr="002F6C77">
              <w:rPr>
                <w:rFonts w:ascii="Calibri" w:eastAsia="Calibri" w:hAnsi="Calibri" w:cs="Times New Roman"/>
                <w:sz w:val="28"/>
                <w:szCs w:val="28"/>
              </w:rPr>
              <w:t xml:space="preserve"> </w:t>
            </w:r>
            <w:r w:rsidRPr="002F6C77">
              <w:rPr>
                <w:rFonts w:ascii="Times New Roman" w:eastAsia="Calibri" w:hAnsi="Times New Roman" w:cs="Times New Roman"/>
                <w:i/>
                <w:color w:val="000000"/>
                <w:sz w:val="28"/>
                <w:szCs w:val="28"/>
              </w:rPr>
              <w:t>11.25-11.55</w:t>
            </w:r>
          </w:p>
          <w:p w:rsidR="002F6C77" w:rsidRPr="002F6C77" w:rsidRDefault="002F6C77" w:rsidP="002F6C77">
            <w:pPr>
              <w:spacing w:after="0" w:line="240" w:lineRule="auto"/>
              <w:rPr>
                <w:rFonts w:ascii="Times New Roman" w:eastAsia="Calibri" w:hAnsi="Times New Roman" w:cs="Times New Roman"/>
                <w:sz w:val="28"/>
                <w:szCs w:val="28"/>
              </w:rPr>
            </w:pPr>
            <w:r w:rsidRPr="002F6C77">
              <w:rPr>
                <w:rFonts w:ascii="Times New Roman" w:eastAsia="Calibri" w:hAnsi="Times New Roman" w:cs="Times New Roman"/>
                <w:sz w:val="28"/>
                <w:szCs w:val="28"/>
              </w:rPr>
              <w:t xml:space="preserve">3. изобразительная деятельность </w:t>
            </w:r>
            <w:r w:rsidRPr="002F6C77">
              <w:rPr>
                <w:rFonts w:ascii="Times New Roman" w:eastAsia="Calibri" w:hAnsi="Times New Roman" w:cs="Times New Roman"/>
                <w:i/>
                <w:sz w:val="28"/>
                <w:szCs w:val="28"/>
              </w:rPr>
              <w:t xml:space="preserve">(аппликация/конструирование)  </w:t>
            </w:r>
            <w:r w:rsidRPr="002F6C77">
              <w:rPr>
                <w:rFonts w:ascii="Times New Roman" w:eastAsia="Calibri" w:hAnsi="Times New Roman" w:cs="Times New Roman"/>
                <w:sz w:val="28"/>
                <w:szCs w:val="28"/>
              </w:rPr>
              <w:t>15.10-15.35</w:t>
            </w:r>
          </w:p>
        </w:tc>
      </w:tr>
    </w:tbl>
    <w:p w:rsidR="002F6C77" w:rsidRDefault="002F6C77" w:rsidP="00CE2354">
      <w:pPr>
        <w:spacing w:after="0" w:line="240" w:lineRule="auto"/>
        <w:ind w:firstLine="709"/>
        <w:jc w:val="center"/>
        <w:rPr>
          <w:rFonts w:ascii="Times New Roman" w:hAnsi="Times New Roman" w:cs="Times New Roman"/>
          <w:b/>
          <w:bCs/>
          <w:sz w:val="28"/>
          <w:szCs w:val="28"/>
        </w:rPr>
      </w:pPr>
    </w:p>
    <w:p w:rsidR="00B67497" w:rsidRDefault="00B67497" w:rsidP="00CE2354">
      <w:pPr>
        <w:spacing w:after="0" w:line="240" w:lineRule="auto"/>
        <w:ind w:firstLine="709"/>
        <w:jc w:val="center"/>
        <w:rPr>
          <w:rFonts w:ascii="Times New Roman" w:hAnsi="Times New Roman" w:cs="Times New Roman"/>
          <w:b/>
          <w:bCs/>
          <w:sz w:val="28"/>
          <w:szCs w:val="28"/>
        </w:rPr>
      </w:pPr>
    </w:p>
    <w:p w:rsidR="00B67497" w:rsidRDefault="00B67497" w:rsidP="00CE2354">
      <w:pPr>
        <w:spacing w:after="0" w:line="240" w:lineRule="auto"/>
        <w:ind w:firstLine="709"/>
        <w:jc w:val="center"/>
        <w:rPr>
          <w:rFonts w:ascii="Times New Roman" w:hAnsi="Times New Roman" w:cs="Times New Roman"/>
          <w:b/>
          <w:bCs/>
          <w:sz w:val="28"/>
          <w:szCs w:val="28"/>
        </w:rPr>
      </w:pPr>
    </w:p>
    <w:p w:rsidR="00B67497" w:rsidRDefault="00B67497" w:rsidP="00CE2354">
      <w:pPr>
        <w:spacing w:after="0" w:line="240" w:lineRule="auto"/>
        <w:ind w:firstLine="709"/>
        <w:jc w:val="center"/>
        <w:rPr>
          <w:rFonts w:ascii="Times New Roman" w:hAnsi="Times New Roman" w:cs="Times New Roman"/>
          <w:b/>
          <w:bCs/>
          <w:sz w:val="28"/>
          <w:szCs w:val="28"/>
        </w:rPr>
      </w:pPr>
    </w:p>
    <w:p w:rsidR="00B67497" w:rsidRDefault="00B67497" w:rsidP="00CE2354">
      <w:pPr>
        <w:spacing w:after="0" w:line="240" w:lineRule="auto"/>
        <w:ind w:firstLine="709"/>
        <w:jc w:val="center"/>
        <w:rPr>
          <w:rFonts w:ascii="Times New Roman" w:hAnsi="Times New Roman" w:cs="Times New Roman"/>
          <w:b/>
          <w:bCs/>
          <w:sz w:val="28"/>
          <w:szCs w:val="28"/>
        </w:rPr>
      </w:pPr>
    </w:p>
    <w:p w:rsidR="00E07D67" w:rsidRDefault="00E07D67" w:rsidP="00CE2354">
      <w:pPr>
        <w:spacing w:after="0" w:line="240" w:lineRule="auto"/>
        <w:ind w:firstLine="709"/>
        <w:jc w:val="center"/>
        <w:rPr>
          <w:rFonts w:ascii="Times New Roman" w:hAnsi="Times New Roman" w:cs="Times New Roman"/>
          <w:b/>
          <w:bCs/>
          <w:sz w:val="28"/>
          <w:szCs w:val="28"/>
        </w:rPr>
      </w:pPr>
    </w:p>
    <w:p w:rsidR="00CE2354" w:rsidRPr="00EE4147" w:rsidRDefault="00CE2354" w:rsidP="00EB72CD">
      <w:pPr>
        <w:tabs>
          <w:tab w:val="left" w:pos="916"/>
        </w:tabs>
        <w:spacing w:line="240" w:lineRule="auto"/>
        <w:contextualSpacing/>
        <w:jc w:val="both"/>
        <w:rPr>
          <w:rFonts w:ascii="Times New Roman" w:hAnsi="Times New Roman" w:cs="Times New Roman"/>
          <w:sz w:val="28"/>
          <w:szCs w:val="28"/>
        </w:rPr>
      </w:pPr>
      <w:r w:rsidRPr="00D96180">
        <w:rPr>
          <w:rFonts w:ascii="Times New Roman" w:hAnsi="Times New Roman" w:cs="Times New Roman"/>
          <w:b/>
          <w:bCs/>
          <w:sz w:val="28"/>
          <w:szCs w:val="28"/>
        </w:rPr>
        <w:lastRenderedPageBreak/>
        <w:t xml:space="preserve">2.2 </w:t>
      </w:r>
      <w:r w:rsidR="000F6839" w:rsidRPr="00D96180">
        <w:rPr>
          <w:rFonts w:ascii="Times New Roman" w:hAnsi="Times New Roman" w:cs="Times New Roman"/>
          <w:b/>
          <w:bCs/>
          <w:sz w:val="28"/>
          <w:szCs w:val="28"/>
        </w:rPr>
        <w:t>Задачи и содержание образования (обучения и воспитания) по образовательным областям</w:t>
      </w:r>
    </w:p>
    <w:p w:rsidR="000F6839" w:rsidRPr="009956E8" w:rsidRDefault="000F6839" w:rsidP="000F683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 в каждой образовательной области</w:t>
      </w:r>
      <w:r w:rsidRPr="009956E8">
        <w:rPr>
          <w:rFonts w:ascii="Times New Roman" w:eastAsiaTheme="minorEastAsia" w:hAnsi="Times New Roman" w:cs="Times New Roman"/>
          <w:sz w:val="24"/>
          <w:szCs w:val="24"/>
          <w:lang w:eastAsia="ru-RU"/>
        </w:rPr>
        <w:t>, предусмотренные для освоения в каждой возрастной группе детей в возрасте от двух до семи-восьми лет, представлены в двух видах:</w:t>
      </w:r>
    </w:p>
    <w:p w:rsidR="000F6839" w:rsidRPr="009956E8" w:rsidRDefault="000F6839" w:rsidP="00F21556">
      <w:pPr>
        <w:widowControl w:val="0"/>
        <w:numPr>
          <w:ilvl w:val="0"/>
          <w:numId w:val="2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 xml:space="preserve"> файлового каталога электронных документов в формате </w:t>
      </w:r>
      <w:proofErr w:type="spellStart"/>
      <w:r w:rsidRPr="009956E8">
        <w:rPr>
          <w:rFonts w:ascii="Times New Roman" w:eastAsiaTheme="minorEastAsia" w:hAnsi="Times New Roman" w:cs="Times New Roman"/>
          <w:sz w:val="24"/>
          <w:szCs w:val="24"/>
          <w:lang w:eastAsia="ru-RU"/>
        </w:rPr>
        <w:t>Word</w:t>
      </w:r>
      <w:proofErr w:type="spellEnd"/>
      <w:r w:rsidRPr="009956E8">
        <w:rPr>
          <w:rFonts w:ascii="Times New Roman" w:eastAsiaTheme="minorEastAsia" w:hAnsi="Times New Roman" w:cs="Times New Roman"/>
          <w:sz w:val="24"/>
          <w:szCs w:val="24"/>
          <w:lang w:eastAsia="ru-RU"/>
        </w:rPr>
        <w:t>, 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0F6839" w:rsidRPr="009956E8" w:rsidRDefault="000F6839" w:rsidP="00F21556">
      <w:pPr>
        <w:widowControl w:val="0"/>
        <w:numPr>
          <w:ilvl w:val="0"/>
          <w:numId w:val="2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 xml:space="preserve"> ссылок в тексте Программы, представленных виде</w:t>
      </w:r>
      <w:r w:rsidRPr="009956E8">
        <w:rPr>
          <w:rFonts w:ascii="Times New Roman" w:eastAsia="Times New Roman" w:hAnsi="Times New Roman" w:cs="Times New Roman"/>
          <w:sz w:val="24"/>
          <w:szCs w:val="24"/>
          <w:lang w:eastAsia="ru-RU"/>
        </w:rPr>
        <w:t xml:space="preserve"> названия </w:t>
      </w:r>
      <w:r w:rsidRPr="009956E8">
        <w:rPr>
          <w:rFonts w:ascii="Times New Roman" w:eastAsiaTheme="minorEastAsia" w:hAnsi="Times New Roman" w:cs="Times New Roman"/>
          <w:sz w:val="24"/>
          <w:szCs w:val="24"/>
          <w:lang w:eastAsia="ru-RU"/>
        </w:rPr>
        <w:t xml:space="preserve">раздела ФОП ДО, конкретных пунктов и страниц в таблице. </w:t>
      </w:r>
    </w:p>
    <w:p w:rsidR="000F6839" w:rsidRPr="009956E8" w:rsidRDefault="000F6839" w:rsidP="000F6839">
      <w:pPr>
        <w:widowControl w:val="0"/>
        <w:autoSpaceDE w:val="0"/>
        <w:autoSpaceDN w:val="0"/>
        <w:adjustRightInd w:val="0"/>
        <w:spacing w:after="0" w:line="360" w:lineRule="auto"/>
        <w:ind w:firstLine="540"/>
        <w:jc w:val="right"/>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 xml:space="preserve">Таблица </w:t>
      </w:r>
    </w:p>
    <w:tbl>
      <w:tblPr>
        <w:tblStyle w:val="300"/>
        <w:tblW w:w="9641" w:type="dxa"/>
        <w:tblInd w:w="-7" w:type="dxa"/>
        <w:tblLayout w:type="fixed"/>
        <w:tblLook w:val="04A0" w:firstRow="1" w:lastRow="0" w:firstColumn="1" w:lastColumn="0" w:noHBand="0" w:noVBand="1"/>
      </w:tblPr>
      <w:tblGrid>
        <w:gridCol w:w="2057"/>
        <w:gridCol w:w="2169"/>
        <w:gridCol w:w="1292"/>
        <w:gridCol w:w="1276"/>
        <w:gridCol w:w="1599"/>
        <w:gridCol w:w="1248"/>
      </w:tblGrid>
      <w:tr w:rsidR="000F6839" w:rsidRPr="009956E8" w:rsidTr="00907FC9">
        <w:tc>
          <w:tcPr>
            <w:tcW w:w="2057"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Возраст воспитанников</w:t>
            </w:r>
          </w:p>
        </w:tc>
        <w:tc>
          <w:tcPr>
            <w:tcW w:w="2169"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w:t>
            </w:r>
          </w:p>
        </w:tc>
        <w:tc>
          <w:tcPr>
            <w:tcW w:w="2568"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задачи</w:t>
            </w:r>
          </w:p>
        </w:tc>
        <w:tc>
          <w:tcPr>
            <w:tcW w:w="2847"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содержание</w:t>
            </w:r>
          </w:p>
        </w:tc>
      </w:tr>
      <w:tr w:rsidR="000F6839" w:rsidRPr="009956E8" w:rsidTr="00907FC9">
        <w:tc>
          <w:tcPr>
            <w:tcW w:w="2057"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2169"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92"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 и нумерация задач</w:t>
            </w:r>
          </w:p>
        </w:tc>
        <w:tc>
          <w:tcPr>
            <w:tcW w:w="1276"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c>
          <w:tcPr>
            <w:tcW w:w="1599"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 и нумерация подпунктов</w:t>
            </w:r>
          </w:p>
        </w:tc>
        <w:tc>
          <w:tcPr>
            <w:tcW w:w="1248"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r>
      <w:tr w:rsidR="000F6839" w:rsidRPr="009956E8" w:rsidTr="00907FC9">
        <w:tc>
          <w:tcPr>
            <w:tcW w:w="4226" w:type="dxa"/>
            <w:gridSpan w:val="2"/>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Социально-коммуникативное развитие</w:t>
            </w:r>
          </w:p>
        </w:tc>
        <w:tc>
          <w:tcPr>
            <w:tcW w:w="1292"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18</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248"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стр.23-42</w:t>
            </w:r>
          </w:p>
        </w:tc>
      </w:tr>
      <w:tr w:rsidR="000F6839" w:rsidRPr="009956E8" w:rsidTr="00907FC9">
        <w:tc>
          <w:tcPr>
            <w:tcW w:w="5518" w:type="dxa"/>
            <w:gridSpan w:val="3"/>
            <w:tcBorders>
              <w:bottom w:val="single" w:sz="8" w:space="0" w:color="auto"/>
            </w:tcBorders>
            <w:shd w:val="clear" w:color="auto" w:fill="F2F2F2" w:themeFill="background1" w:themeFillShade="F2"/>
          </w:tcPr>
          <w:p w:rsidR="000F6839" w:rsidRPr="003A6ABE" w:rsidRDefault="000F6839" w:rsidP="00335145">
            <w:pPr>
              <w:widowControl w:val="0"/>
              <w:autoSpaceDE w:val="0"/>
              <w:autoSpaceDN w:val="0"/>
              <w:adjustRightInd w:val="0"/>
              <w:rPr>
                <w:rFonts w:ascii="Times New Roman" w:eastAsiaTheme="minorEastAsia" w:hAnsi="Times New Roman" w:cs="Times New Roman"/>
                <w:color w:val="0000FF" w:themeColor="hyperlink"/>
                <w:sz w:val="24"/>
                <w:szCs w:val="24"/>
                <w:u w:val="single"/>
                <w:lang w:eastAsia="ru-RU"/>
              </w:rPr>
            </w:pPr>
            <w:r w:rsidRPr="003A6ABE">
              <w:rPr>
                <w:rFonts w:ascii="Times New Roman" w:eastAsiaTheme="minorEastAsia" w:hAnsi="Times New Roman" w:cs="Times New Roman"/>
                <w:color w:val="0000FF" w:themeColor="hyperlink"/>
                <w:sz w:val="24"/>
                <w:szCs w:val="24"/>
                <w:u w:val="single"/>
                <w:lang w:eastAsia="ru-RU"/>
              </w:rPr>
              <w:t>Дошкольный возраст</w:t>
            </w:r>
          </w:p>
          <w:p w:rsidR="000F6839" w:rsidRPr="009956E8" w:rsidRDefault="00AE0084" w:rsidP="00335145">
            <w:pPr>
              <w:widowControl w:val="0"/>
              <w:autoSpaceDE w:val="0"/>
              <w:autoSpaceDN w:val="0"/>
              <w:adjustRightInd w:val="0"/>
              <w:rPr>
                <w:rFonts w:ascii="Times New Roman" w:eastAsiaTheme="minorEastAsia" w:hAnsi="Times New Roman" w:cs="Times New Roman"/>
                <w:b/>
                <w:sz w:val="24"/>
                <w:szCs w:val="24"/>
                <w:lang w:eastAsia="ru-RU"/>
              </w:rPr>
            </w:pPr>
            <w:hyperlink r:id="rId8" w:history="1">
              <w:r w:rsidR="000F6839" w:rsidRPr="00CA1FF9">
                <w:rPr>
                  <w:rStyle w:val="af1"/>
                  <w:rFonts w:ascii="Times New Roman" w:eastAsiaTheme="minorEastAsia" w:hAnsi="Times New Roman" w:cs="Times New Roman"/>
                  <w:sz w:val="24"/>
                  <w:szCs w:val="24"/>
                  <w:lang w:eastAsia="ru-RU"/>
                </w:rPr>
                <w:t>https://cloud.mail.ru/home/1.%20Социально-коммуникативное%20развитие.docx</w:t>
              </w:r>
            </w:hyperlink>
          </w:p>
        </w:tc>
        <w:tc>
          <w:tcPr>
            <w:tcW w:w="1276" w:type="dxa"/>
            <w:tcBorders>
              <w:bottom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Borders>
              <w:bottom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tcBorders>
              <w:bottom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от 5-ти до 6-ти лет</w:t>
            </w:r>
          </w:p>
        </w:tc>
        <w:tc>
          <w:tcPr>
            <w:tcW w:w="216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общий объём (18.6)</w:t>
            </w:r>
          </w:p>
        </w:tc>
        <w:tc>
          <w:tcPr>
            <w:tcW w:w="1292"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18.6.1</w:t>
            </w:r>
          </w:p>
        </w:tc>
        <w:tc>
          <w:tcPr>
            <w:tcW w:w="1276"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стр.31-32</w:t>
            </w:r>
          </w:p>
        </w:tc>
        <w:tc>
          <w:tcPr>
            <w:tcW w:w="159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18.6.2.</w:t>
            </w:r>
          </w:p>
        </w:tc>
        <w:tc>
          <w:tcPr>
            <w:tcW w:w="1248"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стр.33-36</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социальные отношения</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стр.31-32</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стр.33-34</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формирование основ гражданственности и патриотизма</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76"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 32</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стр.34</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трудовое воспитание</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стр.35</w:t>
            </w: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формирование основ безопасного поведения</w:t>
            </w:r>
          </w:p>
        </w:tc>
        <w:tc>
          <w:tcPr>
            <w:tcW w:w="1292"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76"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48"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стр.35-36</w:t>
            </w:r>
          </w:p>
        </w:tc>
      </w:tr>
      <w:tr w:rsidR="000F6839" w:rsidRPr="009956E8" w:rsidTr="00907FC9">
        <w:tc>
          <w:tcPr>
            <w:tcW w:w="9641" w:type="dxa"/>
            <w:gridSpan w:val="6"/>
            <w:tcBorders>
              <w:bottom w:val="single" w:sz="8" w:space="0" w:color="auto"/>
            </w:tcBorders>
          </w:tcPr>
          <w:p w:rsidR="000F6839" w:rsidRPr="00126E08" w:rsidRDefault="000F6839" w:rsidP="00335145">
            <w:pPr>
              <w:ind w:firstLine="708"/>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b/>
                <w:i/>
                <w:sz w:val="24"/>
                <w:szCs w:val="24"/>
                <w:lang w:eastAsia="ru-RU"/>
              </w:rPr>
              <w:t>Решение</w:t>
            </w:r>
            <w:r w:rsidRPr="00126E08">
              <w:rPr>
                <w:rFonts w:ascii="Times New Roman" w:eastAsiaTheme="minorEastAsia" w:hAnsi="Times New Roman" w:cs="Times New Roman"/>
                <w:b/>
                <w:i/>
                <w:sz w:val="24"/>
                <w:szCs w:val="24"/>
                <w:lang w:eastAsia="ru-RU"/>
              </w:rPr>
              <w:tab/>
              <w:t>совокупных</w:t>
            </w:r>
            <w:r w:rsidRPr="00126E08">
              <w:rPr>
                <w:rFonts w:ascii="Times New Roman" w:eastAsiaTheme="minorEastAsia" w:hAnsi="Times New Roman" w:cs="Times New Roman"/>
                <w:b/>
                <w:i/>
                <w:sz w:val="24"/>
                <w:szCs w:val="24"/>
                <w:lang w:eastAsia="ru-RU"/>
              </w:rPr>
              <w:tab/>
              <w:t>задач</w:t>
            </w:r>
            <w:r w:rsidRPr="00126E08">
              <w:rPr>
                <w:rFonts w:ascii="Times New Roman" w:eastAsiaTheme="minorEastAsia" w:hAnsi="Times New Roman" w:cs="Times New Roman"/>
                <w:b/>
                <w:i/>
                <w:sz w:val="24"/>
                <w:szCs w:val="24"/>
                <w:lang w:eastAsia="ru-RU"/>
              </w:rPr>
              <w:tab/>
              <w:t>воспитания</w:t>
            </w:r>
            <w:r w:rsidRPr="00126E08">
              <w:rPr>
                <w:rFonts w:ascii="Times New Roman" w:eastAsiaTheme="minorEastAsia" w:hAnsi="Times New Roman" w:cs="Times New Roman"/>
                <w:b/>
                <w:i/>
                <w:sz w:val="24"/>
                <w:szCs w:val="24"/>
                <w:lang w:eastAsia="ru-RU"/>
              </w:rPr>
              <w:tab/>
              <w:t xml:space="preserve">в </w:t>
            </w:r>
            <w:r w:rsidRPr="00126E08">
              <w:rPr>
                <w:rFonts w:ascii="Times New Roman" w:eastAsiaTheme="minorEastAsia" w:hAnsi="Times New Roman" w:cs="Times New Roman"/>
                <w:b/>
                <w:i/>
                <w:sz w:val="24"/>
                <w:szCs w:val="24"/>
                <w:lang w:eastAsia="ru-RU"/>
              </w:rPr>
              <w:tab/>
              <w:t>рамках</w:t>
            </w:r>
            <w:r w:rsidRPr="00126E08">
              <w:rPr>
                <w:rFonts w:ascii="Times New Roman" w:eastAsiaTheme="minorEastAsia" w:hAnsi="Times New Roman" w:cs="Times New Roman"/>
                <w:b/>
                <w:i/>
                <w:sz w:val="24"/>
                <w:szCs w:val="24"/>
                <w:lang w:eastAsia="ru-RU"/>
              </w:rPr>
              <w:tab/>
              <w:t>образовательной области «Социально-коммуникативное развитие»</w:t>
            </w:r>
            <w:r w:rsidRPr="00126E08">
              <w:rPr>
                <w:rFonts w:ascii="Times New Roman" w:eastAsiaTheme="minorEastAsia"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воспитание  уважения</w:t>
            </w:r>
            <w:proofErr w:type="gramEnd"/>
            <w:r w:rsidRPr="00126E08">
              <w:rPr>
                <w:rFonts w:ascii="Times New Roman" w:eastAsiaTheme="minorEastAsia" w:hAnsi="Times New Roman" w:cs="Times New Roman"/>
                <w:sz w:val="24"/>
                <w:szCs w:val="24"/>
                <w:lang w:eastAsia="ru-RU"/>
              </w:rPr>
              <w:t xml:space="preserve">  к своей  семье,  своему  населенному  пункту,  родному краю, своей стране;</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содействие </w:t>
            </w:r>
            <w:r w:rsidRPr="00126E08">
              <w:rPr>
                <w:rFonts w:ascii="Times New Roman" w:eastAsiaTheme="minorEastAsia" w:hAnsi="Times New Roman" w:cs="Times New Roman"/>
                <w:sz w:val="24"/>
                <w:szCs w:val="24"/>
                <w:lang w:eastAsia="ru-RU"/>
              </w:rPr>
              <w:tab/>
              <w:t xml:space="preserve">становлению </w:t>
            </w:r>
            <w:r w:rsidRPr="00126E08">
              <w:rPr>
                <w:rFonts w:ascii="Times New Roman" w:eastAsiaTheme="minorEastAsia" w:hAnsi="Times New Roman" w:cs="Times New Roman"/>
                <w:sz w:val="24"/>
                <w:szCs w:val="24"/>
                <w:lang w:eastAsia="ru-RU"/>
              </w:rPr>
              <w:tab/>
              <w:t>целостной</w:t>
            </w:r>
            <w:r w:rsidRPr="00126E08">
              <w:rPr>
                <w:rFonts w:ascii="Times New Roman" w:eastAsiaTheme="minorEastAsia" w:hAnsi="Times New Roman" w:cs="Times New Roman"/>
                <w:sz w:val="24"/>
                <w:szCs w:val="24"/>
                <w:lang w:eastAsia="ru-RU"/>
              </w:rPr>
              <w:tab/>
              <w:t xml:space="preserve">картины </w:t>
            </w:r>
            <w:r w:rsidRPr="00126E08">
              <w:rPr>
                <w:rFonts w:ascii="Times New Roman" w:eastAsiaTheme="minorEastAsia" w:hAnsi="Times New Roman" w:cs="Times New Roman"/>
                <w:sz w:val="24"/>
                <w:szCs w:val="24"/>
                <w:lang w:eastAsia="ru-RU"/>
              </w:rPr>
              <w:tab/>
              <w:t>мира,</w:t>
            </w:r>
            <w:r w:rsidRPr="00126E08">
              <w:rPr>
                <w:rFonts w:ascii="Times New Roman" w:eastAsiaTheme="minorEastAsia" w:hAnsi="Times New Roman" w:cs="Times New Roman"/>
                <w:sz w:val="24"/>
                <w:szCs w:val="24"/>
                <w:lang w:eastAsia="ru-RU"/>
              </w:rPr>
              <w:tab/>
              <w:t>основанной</w:t>
            </w:r>
            <w:r w:rsidRPr="00126E08">
              <w:rPr>
                <w:rFonts w:ascii="Times New Roman" w:eastAsiaTheme="minorEastAsia" w:hAnsi="Times New Roman" w:cs="Times New Roman"/>
                <w:sz w:val="24"/>
                <w:szCs w:val="24"/>
                <w:lang w:eastAsia="ru-RU"/>
              </w:rPr>
              <w:tab/>
              <w:t>на представлениях о добре и зле, красоте и уродстве, правде и лжи;</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0F6839" w:rsidRPr="00126E08" w:rsidRDefault="000F6839" w:rsidP="00335145">
            <w:pPr>
              <w:ind w:firstLine="426"/>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6839" w:rsidRPr="009956E8" w:rsidRDefault="000F6839" w:rsidP="00335145">
            <w:pPr>
              <w:ind w:firstLine="426"/>
              <w:rPr>
                <w:rFonts w:ascii="Times New Roman" w:eastAsiaTheme="minorEastAsia" w:hAnsi="Times New Roman" w:cs="Times New Roman"/>
                <w:i/>
                <w:sz w:val="24"/>
                <w:szCs w:val="24"/>
                <w:lang w:eastAsia="ru-RU"/>
              </w:rPr>
            </w:pPr>
            <w:r w:rsidRPr="00126E08">
              <w:rPr>
                <w:rFonts w:ascii="Times New Roman" w:eastAsiaTheme="minorEastAsia" w:hAnsi="Times New Roman" w:cs="Times New Roman"/>
                <w:sz w:val="24"/>
                <w:szCs w:val="24"/>
                <w:lang w:eastAsia="ru-RU"/>
              </w:rPr>
              <w:t>- формирование способности бережно и уважительно относиться к результатам своего труда и труда других людей.</w:t>
            </w:r>
          </w:p>
        </w:tc>
      </w:tr>
      <w:tr w:rsidR="000F6839" w:rsidRPr="009956E8" w:rsidTr="00907FC9">
        <w:tc>
          <w:tcPr>
            <w:tcW w:w="2057"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lastRenderedPageBreak/>
              <w:t>Возраст воспитанников</w:t>
            </w:r>
          </w:p>
        </w:tc>
        <w:tc>
          <w:tcPr>
            <w:tcW w:w="2169"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w:t>
            </w:r>
          </w:p>
        </w:tc>
        <w:tc>
          <w:tcPr>
            <w:tcW w:w="2568"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задачи</w:t>
            </w:r>
          </w:p>
        </w:tc>
        <w:tc>
          <w:tcPr>
            <w:tcW w:w="2847"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содержание</w:t>
            </w:r>
          </w:p>
        </w:tc>
      </w:tr>
      <w:tr w:rsidR="000F6839" w:rsidRPr="009956E8" w:rsidTr="00907FC9">
        <w:tc>
          <w:tcPr>
            <w:tcW w:w="2057"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2169"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92"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 и нумерация задач</w:t>
            </w:r>
          </w:p>
        </w:tc>
        <w:tc>
          <w:tcPr>
            <w:tcW w:w="1276"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c>
          <w:tcPr>
            <w:tcW w:w="1599"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w:t>
            </w:r>
            <w:r w:rsidRPr="009956E8">
              <w:rPr>
                <w:rFonts w:ascii="Times New Roman" w:hAnsi="Times New Roman"/>
                <w:sz w:val="24"/>
                <w:szCs w:val="24"/>
                <w:lang w:eastAsia="ru-RU"/>
              </w:rPr>
              <w:t xml:space="preserve"> </w:t>
            </w:r>
            <w:r w:rsidRPr="009956E8">
              <w:rPr>
                <w:rFonts w:ascii="Times New Roman" w:eastAsiaTheme="minorEastAsia" w:hAnsi="Times New Roman" w:cs="Times New Roman"/>
                <w:b/>
                <w:sz w:val="20"/>
                <w:szCs w:val="20"/>
                <w:lang w:eastAsia="ru-RU"/>
              </w:rPr>
              <w:t>и нумерация подпунктов</w:t>
            </w:r>
          </w:p>
        </w:tc>
        <w:tc>
          <w:tcPr>
            <w:tcW w:w="1248"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r>
      <w:tr w:rsidR="000F6839" w:rsidRPr="009956E8" w:rsidTr="00907FC9">
        <w:tc>
          <w:tcPr>
            <w:tcW w:w="4226" w:type="dxa"/>
            <w:gridSpan w:val="2"/>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Познавательное развитие</w:t>
            </w:r>
          </w:p>
        </w:tc>
        <w:tc>
          <w:tcPr>
            <w:tcW w:w="1292"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19</w:t>
            </w:r>
          </w:p>
        </w:tc>
        <w:tc>
          <w:tcPr>
            <w:tcW w:w="1276"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599"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248"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стр.42-57</w:t>
            </w:r>
          </w:p>
        </w:tc>
      </w:tr>
      <w:tr w:rsidR="000F6839" w:rsidRPr="009956E8" w:rsidTr="00907FC9">
        <w:tc>
          <w:tcPr>
            <w:tcW w:w="5518" w:type="dxa"/>
            <w:gridSpan w:val="3"/>
            <w:tcBorders>
              <w:top w:val="single" w:sz="8" w:space="0" w:color="auto"/>
            </w:tcBorders>
            <w:shd w:val="clear" w:color="auto" w:fill="F2F2F2" w:themeFill="background1" w:themeFillShade="F2"/>
          </w:tcPr>
          <w:p w:rsidR="000F6839" w:rsidRDefault="00AE0084" w:rsidP="00335145">
            <w:pPr>
              <w:widowControl w:val="0"/>
              <w:autoSpaceDE w:val="0"/>
              <w:autoSpaceDN w:val="0"/>
              <w:adjustRightInd w:val="0"/>
              <w:rPr>
                <w:rFonts w:ascii="Times New Roman" w:eastAsiaTheme="minorEastAsia" w:hAnsi="Times New Roman" w:cs="Times New Roman"/>
                <w:color w:val="0000FF" w:themeColor="hyperlink"/>
                <w:sz w:val="24"/>
                <w:szCs w:val="24"/>
                <w:u w:val="single"/>
                <w:lang w:eastAsia="ru-RU"/>
              </w:rPr>
            </w:pPr>
            <w:hyperlink r:id="rId9" w:history="1">
              <w:r w:rsidR="000F6839" w:rsidRPr="003A6ABE">
                <w:rPr>
                  <w:rFonts w:ascii="Times New Roman" w:eastAsiaTheme="minorEastAsia" w:hAnsi="Times New Roman" w:cs="Times New Roman"/>
                  <w:color w:val="0000FF" w:themeColor="hyperlink"/>
                  <w:sz w:val="24"/>
                  <w:szCs w:val="24"/>
                  <w:u w:val="single"/>
                  <w:lang w:eastAsia="ru-RU"/>
                </w:rPr>
                <w:t>Дошкольный возраст</w:t>
              </w:r>
            </w:hyperlink>
          </w:p>
          <w:p w:rsidR="000F6839" w:rsidRPr="003A6ABE" w:rsidRDefault="00AE0084" w:rsidP="00335145">
            <w:pPr>
              <w:widowControl w:val="0"/>
              <w:autoSpaceDE w:val="0"/>
              <w:autoSpaceDN w:val="0"/>
              <w:adjustRightInd w:val="0"/>
              <w:rPr>
                <w:rFonts w:ascii="Times New Roman" w:eastAsiaTheme="minorEastAsia" w:hAnsi="Times New Roman" w:cs="Times New Roman"/>
                <w:sz w:val="24"/>
                <w:szCs w:val="24"/>
                <w:lang w:eastAsia="ru-RU"/>
              </w:rPr>
            </w:pPr>
            <w:hyperlink r:id="rId10" w:history="1">
              <w:r w:rsidR="000F6839" w:rsidRPr="00CA1FF9">
                <w:rPr>
                  <w:rStyle w:val="af1"/>
                  <w:rFonts w:ascii="Times New Roman" w:eastAsiaTheme="minorEastAsia" w:hAnsi="Times New Roman" w:cs="Times New Roman"/>
                  <w:sz w:val="24"/>
                  <w:szCs w:val="24"/>
                  <w:lang w:eastAsia="ru-RU"/>
                </w:rPr>
                <w:t>https://cloud.mail.ru/home/2.%20Познавательное%20развитие.docx</w:t>
              </w:r>
            </w:hyperlink>
          </w:p>
        </w:tc>
        <w:tc>
          <w:tcPr>
            <w:tcW w:w="1276"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599"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48"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r>
      <w:tr w:rsidR="000F6839" w:rsidRPr="009956E8" w:rsidTr="00907FC9">
        <w:tc>
          <w:tcPr>
            <w:tcW w:w="2057"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от 5-ти до 6-ти лет</w:t>
            </w:r>
          </w:p>
        </w:tc>
        <w:tc>
          <w:tcPr>
            <w:tcW w:w="216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общий объём (19.6)</w:t>
            </w:r>
          </w:p>
        </w:tc>
        <w:tc>
          <w:tcPr>
            <w:tcW w:w="1292"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19.6.1</w:t>
            </w:r>
          </w:p>
        </w:tc>
        <w:tc>
          <w:tcPr>
            <w:tcW w:w="1276"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стр.51-52</w:t>
            </w:r>
          </w:p>
        </w:tc>
        <w:tc>
          <w:tcPr>
            <w:tcW w:w="159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19.6.2</w:t>
            </w:r>
          </w:p>
        </w:tc>
        <w:tc>
          <w:tcPr>
            <w:tcW w:w="1248"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стр.52-54</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сенсорные эталоны и познавательные действия</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76"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стр.51</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стр.52</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математические представления</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48"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стр.52-53</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окружающий мир</w:t>
            </w:r>
          </w:p>
        </w:tc>
        <w:tc>
          <w:tcPr>
            <w:tcW w:w="1292" w:type="dxa"/>
            <w:tcBorders>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стр.53</w:t>
            </w: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val="restart"/>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природа</w:t>
            </w:r>
          </w:p>
        </w:tc>
        <w:tc>
          <w:tcPr>
            <w:tcW w:w="1292" w:type="dxa"/>
            <w:tcBorders>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5)</w:t>
            </w:r>
          </w:p>
        </w:tc>
        <w:tc>
          <w:tcPr>
            <w:tcW w:w="1276" w:type="dxa"/>
            <w:vMerge w:val="restart"/>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стр.52</w:t>
            </w:r>
          </w:p>
        </w:tc>
        <w:tc>
          <w:tcPr>
            <w:tcW w:w="1599" w:type="dxa"/>
            <w:vMerge w:val="restart"/>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48" w:type="dxa"/>
            <w:vMerge w:val="restart"/>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стр.53-54</w:t>
            </w:r>
          </w:p>
        </w:tc>
      </w:tr>
      <w:tr w:rsidR="000F6839" w:rsidRPr="009956E8" w:rsidTr="00907FC9">
        <w:tc>
          <w:tcPr>
            <w:tcW w:w="2057" w:type="dxa"/>
            <w:vMerge/>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tcBorders>
              <w:top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6)</w:t>
            </w:r>
          </w:p>
        </w:tc>
        <w:tc>
          <w:tcPr>
            <w:tcW w:w="1276" w:type="dxa"/>
            <w:vMerge/>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vMerge/>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vMerge/>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7)</w:t>
            </w:r>
          </w:p>
        </w:tc>
        <w:tc>
          <w:tcPr>
            <w:tcW w:w="1276"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9641" w:type="dxa"/>
            <w:gridSpan w:val="6"/>
            <w:tcBorders>
              <w:bottom w:val="single" w:sz="8" w:space="0" w:color="auto"/>
            </w:tcBorders>
          </w:tcPr>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b/>
                <w:i/>
                <w:sz w:val="24"/>
                <w:szCs w:val="24"/>
                <w:lang w:eastAsia="ru-RU"/>
              </w:rPr>
              <w:t>Решение   совокупных    задач</w:t>
            </w:r>
            <w:r w:rsidRPr="00126E08">
              <w:rPr>
                <w:rFonts w:ascii="Times New Roman" w:eastAsiaTheme="minorEastAsia" w:hAnsi="Times New Roman" w:cs="Times New Roman"/>
                <w:sz w:val="24"/>
                <w:szCs w:val="24"/>
                <w:lang w:eastAsia="ru-RU"/>
              </w:rPr>
              <w:t xml:space="preserve">   воспитания    в   рамках    образовательной </w:t>
            </w:r>
            <w:proofErr w:type="gramStart"/>
            <w:r w:rsidRPr="00126E08">
              <w:rPr>
                <w:rFonts w:ascii="Times New Roman" w:eastAsiaTheme="minorEastAsia" w:hAnsi="Times New Roman" w:cs="Times New Roman"/>
                <w:sz w:val="24"/>
                <w:szCs w:val="24"/>
                <w:lang w:eastAsia="ru-RU"/>
              </w:rPr>
              <w:t>области  «</w:t>
            </w:r>
            <w:proofErr w:type="gramEnd"/>
            <w:r w:rsidRPr="00126E08">
              <w:rPr>
                <w:rFonts w:ascii="Times New Roman" w:eastAsiaTheme="minorEastAsia" w:hAnsi="Times New Roman" w:cs="Times New Roman"/>
                <w:sz w:val="24"/>
                <w:szCs w:val="24"/>
                <w:lang w:eastAsia="ru-RU"/>
              </w:rPr>
              <w:t>Познавательное развитие»  направлено  на приобщение  детей  к ценностям «Человек», «Семья», «Познание»,  «Родина» и «Природа», что предполагает:</w:t>
            </w:r>
          </w:p>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-приобщение </w:t>
            </w:r>
            <w:r w:rsidRPr="00126E08">
              <w:rPr>
                <w:rFonts w:ascii="Times New Roman" w:eastAsiaTheme="minorEastAsia" w:hAnsi="Times New Roman" w:cs="Times New Roman"/>
                <w:sz w:val="24"/>
                <w:szCs w:val="24"/>
                <w:lang w:eastAsia="ru-RU"/>
              </w:rPr>
              <w:tab/>
              <w:t xml:space="preserve">к </w:t>
            </w:r>
            <w:r w:rsidRPr="00126E08">
              <w:rPr>
                <w:rFonts w:ascii="Times New Roman" w:eastAsiaTheme="minorEastAsia" w:hAnsi="Times New Roman" w:cs="Times New Roman"/>
                <w:sz w:val="24"/>
                <w:szCs w:val="24"/>
                <w:lang w:eastAsia="ru-RU"/>
              </w:rPr>
              <w:tab/>
              <w:t xml:space="preserve">отечественным </w:t>
            </w:r>
            <w:r w:rsidRPr="00126E08">
              <w:rPr>
                <w:rFonts w:ascii="Times New Roman" w:eastAsiaTheme="minorEastAsia" w:hAnsi="Times New Roman" w:cs="Times New Roman"/>
                <w:sz w:val="24"/>
                <w:szCs w:val="24"/>
                <w:lang w:eastAsia="ru-RU"/>
              </w:rPr>
              <w:tab/>
              <w:t xml:space="preserve">традициям </w:t>
            </w:r>
            <w:r w:rsidRPr="00126E08">
              <w:rPr>
                <w:rFonts w:ascii="Times New Roman" w:eastAsiaTheme="minorEastAsia" w:hAnsi="Times New Roman" w:cs="Times New Roman"/>
                <w:sz w:val="24"/>
                <w:szCs w:val="24"/>
                <w:lang w:eastAsia="ru-RU"/>
              </w:rPr>
              <w:tab/>
              <w:t>и</w:t>
            </w:r>
            <w:r w:rsidRPr="00126E08">
              <w:rPr>
                <w:rFonts w:ascii="Times New Roman" w:eastAsiaTheme="minorEastAsia" w:hAnsi="Times New Roman" w:cs="Times New Roman"/>
                <w:sz w:val="24"/>
                <w:szCs w:val="24"/>
                <w:lang w:eastAsia="ru-RU"/>
              </w:rPr>
              <w:tab/>
              <w:t>праздникам,</w:t>
            </w:r>
            <w:r w:rsidRPr="00126E08">
              <w:rPr>
                <w:rFonts w:ascii="Times New Roman" w:eastAsiaTheme="minorEastAsia" w:hAnsi="Times New Roman" w:cs="Times New Roman"/>
                <w:sz w:val="24"/>
                <w:szCs w:val="24"/>
                <w:lang w:eastAsia="ru-RU"/>
              </w:rPr>
              <w:tab/>
              <w:t xml:space="preserve">к </w:t>
            </w:r>
            <w:r w:rsidRPr="00126E08">
              <w:rPr>
                <w:rFonts w:ascii="Times New Roman" w:eastAsiaTheme="minorEastAsia" w:hAnsi="Times New Roman" w:cs="Times New Roman"/>
                <w:sz w:val="24"/>
                <w:szCs w:val="24"/>
                <w:lang w:eastAsia="ru-RU"/>
              </w:rPr>
              <w:tab/>
              <w:t>истории</w:t>
            </w:r>
            <w:r w:rsidRPr="00126E08">
              <w:rPr>
                <w:rFonts w:ascii="Times New Roman" w:eastAsiaTheme="minorEastAsia" w:hAnsi="Times New Roman" w:cs="Times New Roman"/>
                <w:sz w:val="24"/>
                <w:szCs w:val="24"/>
                <w:lang w:eastAsia="ru-RU"/>
              </w:rPr>
              <w:tab/>
              <w:t>и достижениям родной страны, к культурному наследию народов России;</w:t>
            </w:r>
          </w:p>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воспитание  уважения</w:t>
            </w:r>
            <w:proofErr w:type="gramEnd"/>
            <w:r w:rsidRPr="00126E08">
              <w:rPr>
                <w:rFonts w:ascii="Times New Roman" w:eastAsiaTheme="minorEastAsia" w:hAnsi="Times New Roman" w:cs="Times New Roman"/>
                <w:sz w:val="24"/>
                <w:szCs w:val="24"/>
                <w:lang w:eastAsia="ru-RU"/>
              </w:rPr>
              <w:t xml:space="preserve">  к  людям  - представителям  разных  народов  России независимо от их этнической принадлежности;</w:t>
            </w:r>
          </w:p>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воспитание  уважительного</w:t>
            </w:r>
            <w:proofErr w:type="gramEnd"/>
            <w:r w:rsidRPr="00126E08">
              <w:rPr>
                <w:rFonts w:ascii="Times New Roman" w:eastAsiaTheme="minorEastAsia" w:hAnsi="Times New Roman" w:cs="Times New Roman"/>
                <w:sz w:val="24"/>
                <w:szCs w:val="24"/>
                <w:lang w:eastAsia="ru-RU"/>
              </w:rPr>
              <w:t xml:space="preserve"> отношения к государственным  символам страны (флагу, гербу, гимну);</w:t>
            </w:r>
          </w:p>
          <w:p w:rsidR="000F6839" w:rsidRPr="009956E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0F6839" w:rsidRPr="009956E8" w:rsidTr="00907FC9">
        <w:tc>
          <w:tcPr>
            <w:tcW w:w="2057"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Возраст воспитанников</w:t>
            </w:r>
          </w:p>
        </w:tc>
        <w:tc>
          <w:tcPr>
            <w:tcW w:w="2169"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w:t>
            </w:r>
          </w:p>
        </w:tc>
        <w:tc>
          <w:tcPr>
            <w:tcW w:w="2568"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задачи</w:t>
            </w:r>
          </w:p>
        </w:tc>
        <w:tc>
          <w:tcPr>
            <w:tcW w:w="2847"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содержание</w:t>
            </w:r>
          </w:p>
        </w:tc>
      </w:tr>
      <w:tr w:rsidR="000F6839" w:rsidRPr="009956E8" w:rsidTr="00907FC9">
        <w:tc>
          <w:tcPr>
            <w:tcW w:w="2057"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2169"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92"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 и нумерация задач</w:t>
            </w:r>
          </w:p>
        </w:tc>
        <w:tc>
          <w:tcPr>
            <w:tcW w:w="1276"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c>
          <w:tcPr>
            <w:tcW w:w="1599"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w:t>
            </w:r>
            <w:r w:rsidRPr="009956E8">
              <w:rPr>
                <w:rFonts w:ascii="Times New Roman" w:hAnsi="Times New Roman"/>
                <w:sz w:val="24"/>
                <w:szCs w:val="24"/>
                <w:lang w:eastAsia="ru-RU"/>
              </w:rPr>
              <w:t xml:space="preserve"> </w:t>
            </w:r>
            <w:r w:rsidRPr="009956E8">
              <w:rPr>
                <w:rFonts w:ascii="Times New Roman" w:eastAsiaTheme="minorEastAsia" w:hAnsi="Times New Roman" w:cs="Times New Roman"/>
                <w:b/>
                <w:sz w:val="20"/>
                <w:szCs w:val="20"/>
                <w:lang w:eastAsia="ru-RU"/>
              </w:rPr>
              <w:t>и нумерация подпунктов</w:t>
            </w:r>
          </w:p>
        </w:tc>
        <w:tc>
          <w:tcPr>
            <w:tcW w:w="1248"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r>
      <w:tr w:rsidR="000F6839" w:rsidRPr="009956E8" w:rsidTr="00907FC9">
        <w:tc>
          <w:tcPr>
            <w:tcW w:w="4226" w:type="dxa"/>
            <w:gridSpan w:val="2"/>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Речевое развитие</w:t>
            </w:r>
          </w:p>
        </w:tc>
        <w:tc>
          <w:tcPr>
            <w:tcW w:w="1292"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20</w:t>
            </w:r>
          </w:p>
        </w:tc>
        <w:tc>
          <w:tcPr>
            <w:tcW w:w="1276"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599"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248"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стр.57-76</w:t>
            </w:r>
          </w:p>
        </w:tc>
      </w:tr>
      <w:tr w:rsidR="000F6839" w:rsidRPr="009956E8" w:rsidTr="00907FC9">
        <w:tc>
          <w:tcPr>
            <w:tcW w:w="5518" w:type="dxa"/>
            <w:gridSpan w:val="3"/>
            <w:tcBorders>
              <w:top w:val="single" w:sz="8" w:space="0" w:color="auto"/>
            </w:tcBorders>
            <w:shd w:val="clear" w:color="auto" w:fill="F2F2F2" w:themeFill="background1" w:themeFillShade="F2"/>
          </w:tcPr>
          <w:p w:rsidR="000F6839" w:rsidRPr="003A6ABE" w:rsidRDefault="00AE0084" w:rsidP="00335145">
            <w:pPr>
              <w:widowControl w:val="0"/>
              <w:autoSpaceDE w:val="0"/>
              <w:autoSpaceDN w:val="0"/>
              <w:adjustRightInd w:val="0"/>
              <w:rPr>
                <w:rFonts w:ascii="Times New Roman" w:eastAsiaTheme="minorEastAsia" w:hAnsi="Times New Roman" w:cs="Times New Roman"/>
                <w:color w:val="0000FF" w:themeColor="hyperlink"/>
                <w:sz w:val="24"/>
                <w:szCs w:val="24"/>
                <w:u w:val="single"/>
                <w:lang w:eastAsia="ru-RU"/>
              </w:rPr>
            </w:pPr>
            <w:hyperlink r:id="rId11" w:history="1">
              <w:r w:rsidR="000F6839" w:rsidRPr="003A6ABE">
                <w:rPr>
                  <w:rFonts w:ascii="Times New Roman" w:eastAsiaTheme="minorEastAsia" w:hAnsi="Times New Roman" w:cs="Times New Roman"/>
                  <w:color w:val="0000FF" w:themeColor="hyperlink"/>
                  <w:sz w:val="24"/>
                  <w:szCs w:val="24"/>
                  <w:u w:val="single"/>
                  <w:lang w:eastAsia="ru-RU"/>
                </w:rPr>
                <w:t>Дошкольный возраст</w:t>
              </w:r>
            </w:hyperlink>
          </w:p>
          <w:p w:rsidR="000F6839" w:rsidRPr="009956E8" w:rsidRDefault="00AE0084" w:rsidP="00335145">
            <w:pPr>
              <w:widowControl w:val="0"/>
              <w:autoSpaceDE w:val="0"/>
              <w:autoSpaceDN w:val="0"/>
              <w:adjustRightInd w:val="0"/>
              <w:rPr>
                <w:rFonts w:ascii="Times New Roman" w:eastAsiaTheme="minorEastAsia" w:hAnsi="Times New Roman" w:cs="Times New Roman"/>
                <w:b/>
                <w:sz w:val="24"/>
                <w:szCs w:val="24"/>
                <w:lang w:eastAsia="ru-RU"/>
              </w:rPr>
            </w:pPr>
            <w:hyperlink r:id="rId12" w:history="1">
              <w:r w:rsidR="000F6839" w:rsidRPr="003A6ABE">
                <w:rPr>
                  <w:rStyle w:val="af1"/>
                  <w:rFonts w:ascii="Times New Roman" w:eastAsiaTheme="minorEastAsia" w:hAnsi="Times New Roman" w:cs="Times New Roman"/>
                  <w:sz w:val="24"/>
                  <w:szCs w:val="24"/>
                  <w:lang w:eastAsia="ru-RU"/>
                </w:rPr>
                <w:t>https://cloud.mail.ru/home/3.%20Речевое%20развитие.docx</w:t>
              </w:r>
            </w:hyperlink>
          </w:p>
        </w:tc>
        <w:tc>
          <w:tcPr>
            <w:tcW w:w="1276"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i/>
                <w:sz w:val="24"/>
                <w:szCs w:val="24"/>
                <w:lang w:eastAsia="ru-RU"/>
              </w:rPr>
            </w:pPr>
          </w:p>
        </w:tc>
        <w:tc>
          <w:tcPr>
            <w:tcW w:w="1599"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i/>
                <w:sz w:val="24"/>
                <w:szCs w:val="24"/>
                <w:lang w:eastAsia="ru-RU"/>
              </w:rPr>
            </w:pPr>
          </w:p>
        </w:tc>
        <w:tc>
          <w:tcPr>
            <w:tcW w:w="1248" w:type="dxa"/>
            <w:tcBorders>
              <w:top w:val="single" w:sz="8"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i/>
                <w:sz w:val="24"/>
                <w:szCs w:val="24"/>
                <w:lang w:eastAsia="ru-RU"/>
              </w:rPr>
            </w:pPr>
          </w:p>
        </w:tc>
      </w:tr>
      <w:tr w:rsidR="000F6839" w:rsidRPr="009956E8" w:rsidTr="00907FC9">
        <w:tc>
          <w:tcPr>
            <w:tcW w:w="2057"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от 5-ти до 6-ти лет</w:t>
            </w:r>
          </w:p>
        </w:tc>
        <w:tc>
          <w:tcPr>
            <w:tcW w:w="216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общий объём (20.6)</w:t>
            </w:r>
          </w:p>
        </w:tc>
        <w:tc>
          <w:tcPr>
            <w:tcW w:w="1292"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20.6.1.</w:t>
            </w:r>
          </w:p>
        </w:tc>
        <w:tc>
          <w:tcPr>
            <w:tcW w:w="1276"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стр.69-71</w:t>
            </w:r>
          </w:p>
        </w:tc>
        <w:tc>
          <w:tcPr>
            <w:tcW w:w="159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20.6.2</w:t>
            </w:r>
          </w:p>
        </w:tc>
        <w:tc>
          <w:tcPr>
            <w:tcW w:w="1248"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стр.71-72</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 xml:space="preserve">формирование </w:t>
            </w:r>
            <w:r w:rsidRPr="009956E8">
              <w:rPr>
                <w:rFonts w:ascii="Times New Roman" w:eastAsiaTheme="minorEastAsia" w:hAnsi="Times New Roman" w:cs="Times New Roman"/>
                <w:sz w:val="24"/>
                <w:szCs w:val="24"/>
                <w:lang w:eastAsia="ru-RU"/>
              </w:rPr>
              <w:lastRenderedPageBreak/>
              <w:t>словаря</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lastRenderedPageBreak/>
              <w:t>1)</w:t>
            </w:r>
          </w:p>
        </w:tc>
        <w:tc>
          <w:tcPr>
            <w:tcW w:w="1276"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стр.69</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48"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стр.71</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звуковая культура речи</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грамматический строй речи</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связная речь</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стр.69-70</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стр.71-72</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подготовка детей к обучению грамоте</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5)</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стр.70</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5)</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стр.72</w:t>
            </w: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интерес к художественной литературе</w:t>
            </w:r>
          </w:p>
        </w:tc>
        <w:tc>
          <w:tcPr>
            <w:tcW w:w="1292"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6)</w:t>
            </w:r>
          </w:p>
        </w:tc>
        <w:tc>
          <w:tcPr>
            <w:tcW w:w="1276"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стр.70-71</w:t>
            </w:r>
          </w:p>
        </w:tc>
        <w:tc>
          <w:tcPr>
            <w:tcW w:w="159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9641" w:type="dxa"/>
            <w:gridSpan w:val="6"/>
            <w:tcBorders>
              <w:bottom w:val="single" w:sz="8" w:space="0" w:color="auto"/>
            </w:tcBorders>
          </w:tcPr>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b/>
                <w:i/>
                <w:sz w:val="24"/>
                <w:szCs w:val="24"/>
                <w:lang w:eastAsia="ru-RU"/>
              </w:rPr>
              <w:t xml:space="preserve">Решение   </w:t>
            </w:r>
            <w:proofErr w:type="gramStart"/>
            <w:r w:rsidRPr="00126E08">
              <w:rPr>
                <w:rFonts w:ascii="Times New Roman" w:eastAsiaTheme="minorEastAsia" w:hAnsi="Times New Roman" w:cs="Times New Roman"/>
                <w:b/>
                <w:i/>
                <w:sz w:val="24"/>
                <w:szCs w:val="24"/>
                <w:lang w:eastAsia="ru-RU"/>
              </w:rPr>
              <w:t>совокупных  задач</w:t>
            </w:r>
            <w:proofErr w:type="gramEnd"/>
            <w:r w:rsidRPr="00126E08">
              <w:rPr>
                <w:rFonts w:ascii="Times New Roman" w:eastAsiaTheme="minorEastAsia" w:hAnsi="Times New Roman" w:cs="Times New Roman"/>
                <w:sz w:val="24"/>
                <w:szCs w:val="24"/>
                <w:lang w:eastAsia="ru-RU"/>
              </w:rPr>
              <w:t xml:space="preserve">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владение формами речевого этикета, отражающими принятые в обществе правила и нормы культурного поведения;</w:t>
            </w:r>
          </w:p>
          <w:p w:rsidR="000F6839" w:rsidRPr="009956E8" w:rsidRDefault="000F6839" w:rsidP="00335145">
            <w:pPr>
              <w:jc w:val="both"/>
              <w:rPr>
                <w:rFonts w:ascii="Times New Roman" w:eastAsiaTheme="minorEastAsia" w:hAnsi="Times New Roman" w:cs="Times New Roman"/>
                <w:i/>
                <w:sz w:val="24"/>
                <w:szCs w:val="24"/>
                <w:lang w:eastAsia="ru-RU"/>
              </w:rPr>
            </w:pPr>
            <w:r w:rsidRPr="00126E08">
              <w:rPr>
                <w:rFonts w:ascii="Times New Roman" w:eastAsiaTheme="minorEastAsia" w:hAnsi="Times New Roman" w:cs="Times New Roman"/>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0F6839" w:rsidRPr="009956E8" w:rsidTr="00907FC9">
        <w:tc>
          <w:tcPr>
            <w:tcW w:w="2057"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Возраст воспитанников</w:t>
            </w:r>
          </w:p>
        </w:tc>
        <w:tc>
          <w:tcPr>
            <w:tcW w:w="2169" w:type="dxa"/>
            <w:vMerge w:val="restart"/>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w:t>
            </w:r>
          </w:p>
        </w:tc>
        <w:tc>
          <w:tcPr>
            <w:tcW w:w="2568"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задачи</w:t>
            </w:r>
          </w:p>
        </w:tc>
        <w:tc>
          <w:tcPr>
            <w:tcW w:w="2847" w:type="dxa"/>
            <w:gridSpan w:val="2"/>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lang w:eastAsia="ru-RU"/>
              </w:rPr>
            </w:pPr>
            <w:r w:rsidRPr="009956E8">
              <w:rPr>
                <w:rFonts w:ascii="Times New Roman" w:eastAsiaTheme="minorEastAsia" w:hAnsi="Times New Roman" w:cs="Times New Roman"/>
                <w:b/>
                <w:lang w:eastAsia="ru-RU"/>
              </w:rPr>
              <w:t>Ссылки на содержание</w:t>
            </w:r>
          </w:p>
        </w:tc>
      </w:tr>
      <w:tr w:rsidR="000F6839" w:rsidRPr="009956E8" w:rsidTr="00907FC9">
        <w:tc>
          <w:tcPr>
            <w:tcW w:w="2057"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2169"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92"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 и нумерация задач</w:t>
            </w:r>
          </w:p>
        </w:tc>
        <w:tc>
          <w:tcPr>
            <w:tcW w:w="1276"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c>
          <w:tcPr>
            <w:tcW w:w="1599"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пунктов</w:t>
            </w:r>
            <w:r w:rsidRPr="009956E8">
              <w:rPr>
                <w:rFonts w:ascii="Times New Roman" w:hAnsi="Times New Roman"/>
                <w:sz w:val="24"/>
                <w:szCs w:val="24"/>
                <w:lang w:eastAsia="ru-RU"/>
              </w:rPr>
              <w:t xml:space="preserve"> </w:t>
            </w:r>
            <w:r w:rsidRPr="009956E8">
              <w:rPr>
                <w:rFonts w:ascii="Times New Roman" w:eastAsiaTheme="minorEastAsia" w:hAnsi="Times New Roman" w:cs="Times New Roman"/>
                <w:b/>
                <w:sz w:val="20"/>
                <w:szCs w:val="20"/>
                <w:lang w:eastAsia="ru-RU"/>
              </w:rPr>
              <w:t>и нумерация подпунктов</w:t>
            </w:r>
          </w:p>
        </w:tc>
        <w:tc>
          <w:tcPr>
            <w:tcW w:w="1248"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0"/>
                <w:szCs w:val="20"/>
                <w:lang w:eastAsia="ru-RU"/>
              </w:rPr>
            </w:pPr>
            <w:r w:rsidRPr="009956E8">
              <w:rPr>
                <w:rFonts w:ascii="Times New Roman" w:eastAsiaTheme="minorEastAsia" w:hAnsi="Times New Roman" w:cs="Times New Roman"/>
                <w:b/>
                <w:sz w:val="20"/>
                <w:szCs w:val="20"/>
                <w:lang w:eastAsia="ru-RU"/>
              </w:rPr>
              <w:t>№ страниц</w:t>
            </w:r>
          </w:p>
        </w:tc>
      </w:tr>
      <w:tr w:rsidR="000F6839" w:rsidRPr="009956E8" w:rsidTr="00907FC9">
        <w:tc>
          <w:tcPr>
            <w:tcW w:w="4226" w:type="dxa"/>
            <w:gridSpan w:val="2"/>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21</w:t>
            </w:r>
          </w:p>
        </w:tc>
        <w:tc>
          <w:tcPr>
            <w:tcW w:w="1276"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599"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248"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стр.76-121</w:t>
            </w:r>
          </w:p>
        </w:tc>
      </w:tr>
      <w:tr w:rsidR="000F6839" w:rsidRPr="009956E8" w:rsidTr="00907FC9">
        <w:tc>
          <w:tcPr>
            <w:tcW w:w="5518" w:type="dxa"/>
            <w:gridSpan w:val="3"/>
            <w:tcBorders>
              <w:top w:val="single" w:sz="8" w:space="0" w:color="auto"/>
            </w:tcBorders>
            <w:shd w:val="clear" w:color="auto" w:fill="F2F2F2" w:themeFill="background1" w:themeFillShade="F2"/>
          </w:tcPr>
          <w:p w:rsidR="000F6839" w:rsidRDefault="000F6839" w:rsidP="00335145">
            <w:pPr>
              <w:widowControl w:val="0"/>
              <w:autoSpaceDE w:val="0"/>
              <w:autoSpaceDN w:val="0"/>
              <w:adjustRightInd w:val="0"/>
              <w:rPr>
                <w:rFonts w:ascii="Times New Roman" w:eastAsiaTheme="minorEastAsia" w:hAnsi="Times New Roman" w:cs="Times New Roman"/>
                <w:color w:val="0000FF" w:themeColor="hyperlink"/>
                <w:sz w:val="24"/>
                <w:szCs w:val="24"/>
                <w:u w:val="single"/>
                <w:lang w:eastAsia="ru-RU"/>
              </w:rPr>
            </w:pPr>
            <w:r w:rsidRPr="003A6ABE">
              <w:rPr>
                <w:rFonts w:ascii="Times New Roman" w:eastAsiaTheme="minorEastAsia" w:hAnsi="Times New Roman" w:cs="Times New Roman"/>
                <w:color w:val="0000FF" w:themeColor="hyperlink"/>
                <w:sz w:val="24"/>
                <w:szCs w:val="24"/>
                <w:u w:val="single"/>
                <w:lang w:eastAsia="ru-RU"/>
              </w:rPr>
              <w:t>Дошкольный возраст</w:t>
            </w:r>
          </w:p>
          <w:p w:rsidR="000F6839" w:rsidRPr="003A6ABE" w:rsidRDefault="00AE0084" w:rsidP="00335145">
            <w:pPr>
              <w:widowControl w:val="0"/>
              <w:autoSpaceDE w:val="0"/>
              <w:autoSpaceDN w:val="0"/>
              <w:adjustRightInd w:val="0"/>
              <w:rPr>
                <w:rFonts w:ascii="Times New Roman" w:eastAsiaTheme="minorEastAsia" w:hAnsi="Times New Roman" w:cs="Times New Roman"/>
                <w:sz w:val="24"/>
                <w:szCs w:val="24"/>
                <w:lang w:eastAsia="ru-RU"/>
              </w:rPr>
            </w:pPr>
            <w:hyperlink r:id="rId13" w:history="1">
              <w:r w:rsidR="000F6839" w:rsidRPr="00CA1FF9">
                <w:rPr>
                  <w:rStyle w:val="af1"/>
                  <w:rFonts w:ascii="Times New Roman" w:eastAsiaTheme="minorEastAsia" w:hAnsi="Times New Roman" w:cs="Times New Roman"/>
                  <w:sz w:val="24"/>
                  <w:szCs w:val="24"/>
                  <w:lang w:eastAsia="ru-RU"/>
                </w:rPr>
                <w:t>https://cloud.mail.ru/home/4.1.%20ХЭР_ИЗО_Л_А_К_НПИ.docx</w:t>
              </w:r>
            </w:hyperlink>
          </w:p>
        </w:tc>
        <w:tc>
          <w:tcPr>
            <w:tcW w:w="1276"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tcBorders>
              <w:top w:val="single" w:sz="8" w:space="0" w:color="auto"/>
              <w:bottom w:val="single" w:sz="4" w:space="0" w:color="auto"/>
            </w:tcBorders>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от 5-ти до 6-ти лет</w:t>
            </w:r>
          </w:p>
        </w:tc>
        <w:tc>
          <w:tcPr>
            <w:tcW w:w="216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общий объём (21.6)</w:t>
            </w:r>
          </w:p>
        </w:tc>
        <w:tc>
          <w:tcPr>
            <w:tcW w:w="1292"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21.6.1</w:t>
            </w:r>
          </w:p>
        </w:tc>
        <w:tc>
          <w:tcPr>
            <w:tcW w:w="1276"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стр.99-102</w:t>
            </w:r>
          </w:p>
        </w:tc>
        <w:tc>
          <w:tcPr>
            <w:tcW w:w="159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21.6.2.</w:t>
            </w:r>
          </w:p>
        </w:tc>
        <w:tc>
          <w:tcPr>
            <w:tcW w:w="1248"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стр.102-109</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приобщение к искусству</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стр.99</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21.6.2.1</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стр.102-103</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изобразительная деятельность</w:t>
            </w:r>
          </w:p>
        </w:tc>
        <w:tc>
          <w:tcPr>
            <w:tcW w:w="1292"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w:t>
            </w:r>
          </w:p>
        </w:tc>
        <w:tc>
          <w:tcPr>
            <w:tcW w:w="1276"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стр.99-100</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21.6.2.2</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стр.103 -107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1)рисование</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предметное рисование</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стр.103-105</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сюжетное рисование</w:t>
            </w:r>
          </w:p>
        </w:tc>
        <w:tc>
          <w:tcPr>
            <w:tcW w:w="1248"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стр.105</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декоративное рисование</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2)лепка</w:t>
            </w:r>
          </w:p>
        </w:tc>
        <w:tc>
          <w:tcPr>
            <w:tcW w:w="1248"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стр.106</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декоративная лепка</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3)аппликация</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стр.106-107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 прикладное творчество</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конструктивная</w:t>
            </w:r>
          </w:p>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деятельность</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3)</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стр.101</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21.6.2.3</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val="restart"/>
          </w:tcPr>
          <w:p w:rsidR="000F6839" w:rsidRDefault="000F6839" w:rsidP="00335145">
            <w:pPr>
              <w:widowControl w:val="0"/>
              <w:autoSpaceDE w:val="0"/>
              <w:autoSpaceDN w:val="0"/>
              <w:adjustRightInd w:val="0"/>
              <w:jc w:val="center"/>
              <w:rPr>
                <w:rFonts w:ascii="Times New Roman" w:eastAsiaTheme="minorEastAsia" w:hAnsi="Times New Roman" w:cs="Times New Roman"/>
                <w:color w:val="0000FF" w:themeColor="hyperlink"/>
                <w:sz w:val="24"/>
                <w:szCs w:val="24"/>
                <w:u w:val="single"/>
                <w:lang w:eastAsia="ru-RU"/>
              </w:rPr>
            </w:pPr>
            <w:r w:rsidRPr="009956E8">
              <w:rPr>
                <w:rFonts w:ascii="Times New Roman" w:eastAsiaTheme="minorEastAsia" w:hAnsi="Times New Roman" w:cs="Times New Roman"/>
                <w:color w:val="0000FF" w:themeColor="hyperlink"/>
                <w:sz w:val="24"/>
                <w:szCs w:val="24"/>
                <w:u w:val="single"/>
                <w:lang w:eastAsia="ru-RU"/>
              </w:rPr>
              <w:t>музыкальная деятельность</w:t>
            </w:r>
          </w:p>
          <w:p w:rsidR="000F6839" w:rsidRDefault="000F6839" w:rsidP="00335145">
            <w:pPr>
              <w:widowControl w:val="0"/>
              <w:autoSpaceDE w:val="0"/>
              <w:autoSpaceDN w:val="0"/>
              <w:adjustRightInd w:val="0"/>
              <w:jc w:val="center"/>
              <w:rPr>
                <w:rFonts w:ascii="Times New Roman" w:eastAsiaTheme="minorEastAsia" w:hAnsi="Times New Roman" w:cs="Times New Roman"/>
                <w:color w:val="0000FF" w:themeColor="hyperlink"/>
                <w:sz w:val="24"/>
                <w:szCs w:val="24"/>
                <w:u w:val="single"/>
                <w:lang w:eastAsia="ru-RU"/>
              </w:rPr>
            </w:pPr>
          </w:p>
          <w:p w:rsidR="000F6839" w:rsidRDefault="00AE0084" w:rsidP="00335145">
            <w:pPr>
              <w:widowControl w:val="0"/>
              <w:autoSpaceDE w:val="0"/>
              <w:autoSpaceDN w:val="0"/>
              <w:adjustRightInd w:val="0"/>
              <w:jc w:val="center"/>
              <w:rPr>
                <w:rFonts w:ascii="Times New Roman" w:eastAsiaTheme="minorEastAsia" w:hAnsi="Times New Roman" w:cs="Times New Roman"/>
                <w:sz w:val="24"/>
                <w:szCs w:val="24"/>
                <w:lang w:eastAsia="ru-RU"/>
              </w:rPr>
            </w:pPr>
            <w:hyperlink r:id="rId14" w:history="1">
              <w:r w:rsidR="000F6839" w:rsidRPr="00CA1FF9">
                <w:rPr>
                  <w:rStyle w:val="af1"/>
                  <w:rFonts w:ascii="Times New Roman" w:eastAsiaTheme="minorEastAsia" w:hAnsi="Times New Roman" w:cs="Times New Roman"/>
                  <w:sz w:val="24"/>
                  <w:szCs w:val="24"/>
                  <w:lang w:eastAsia="ru-RU"/>
                </w:rPr>
                <w:t>https://cloud.mail.ru/home/4.2.ХЭР_МУЗО_театр_КД.docx</w:t>
              </w:r>
            </w:hyperlink>
          </w:p>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4)</w:t>
            </w:r>
          </w:p>
        </w:tc>
        <w:tc>
          <w:tcPr>
            <w:tcW w:w="1276"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стр.101</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21.6.2.4</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стр.107-</w:t>
            </w:r>
            <w:r w:rsidRPr="009956E8">
              <w:rPr>
                <w:rFonts w:ascii="Times New Roman" w:eastAsiaTheme="minorEastAsia" w:hAnsi="Times New Roman" w:cs="Times New Roman"/>
                <w:i/>
                <w:lang w:eastAsia="ru-RU"/>
              </w:rPr>
              <w:lastRenderedPageBreak/>
              <w:t>108</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1)слушание</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2)пение</w:t>
            </w:r>
          </w:p>
        </w:tc>
        <w:tc>
          <w:tcPr>
            <w:tcW w:w="1248" w:type="dxa"/>
            <w:vMerge w:val="restart"/>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стр.108</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3)песенное творчество</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4)музыкально-ритмические движения</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5)музыкально-игровое и танцевальное творчество</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599" w:type="dxa"/>
          </w:tcPr>
          <w:p w:rsidR="000F6839" w:rsidRPr="009956E8" w:rsidRDefault="000F6839" w:rsidP="00335145">
            <w:pPr>
              <w:widowControl w:val="0"/>
              <w:autoSpaceDE w:val="0"/>
              <w:autoSpaceDN w:val="0"/>
              <w:adjustRightInd w:val="0"/>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6)игра на детских музыкальных инструментах</w:t>
            </w:r>
          </w:p>
        </w:tc>
        <w:tc>
          <w:tcPr>
            <w:tcW w:w="1248"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театрализованная деятельность</w:t>
            </w:r>
          </w:p>
        </w:tc>
        <w:tc>
          <w:tcPr>
            <w:tcW w:w="1292"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5)</w:t>
            </w:r>
          </w:p>
        </w:tc>
        <w:tc>
          <w:tcPr>
            <w:tcW w:w="1276"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стр.101-102</w:t>
            </w:r>
          </w:p>
        </w:tc>
        <w:tc>
          <w:tcPr>
            <w:tcW w:w="1599"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21.6.2.5</w:t>
            </w:r>
          </w:p>
        </w:tc>
        <w:tc>
          <w:tcPr>
            <w:tcW w:w="1248" w:type="dxa"/>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стр.108-109</w:t>
            </w: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 xml:space="preserve">культурно-досуговая </w:t>
            </w:r>
          </w:p>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деятельность</w:t>
            </w:r>
          </w:p>
        </w:tc>
        <w:tc>
          <w:tcPr>
            <w:tcW w:w="1292"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6)</w:t>
            </w:r>
          </w:p>
        </w:tc>
        <w:tc>
          <w:tcPr>
            <w:tcW w:w="1276"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стр.102</w:t>
            </w:r>
          </w:p>
        </w:tc>
        <w:tc>
          <w:tcPr>
            <w:tcW w:w="1599"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21.6.2.6</w:t>
            </w:r>
          </w:p>
        </w:tc>
        <w:tc>
          <w:tcPr>
            <w:tcW w:w="1248" w:type="dxa"/>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стр.109</w:t>
            </w:r>
          </w:p>
        </w:tc>
      </w:tr>
      <w:tr w:rsidR="000F6839" w:rsidRPr="009956E8" w:rsidTr="00907FC9">
        <w:tc>
          <w:tcPr>
            <w:tcW w:w="9641" w:type="dxa"/>
            <w:gridSpan w:val="6"/>
            <w:tcBorders>
              <w:bottom w:val="single" w:sz="8" w:space="0" w:color="auto"/>
            </w:tcBorders>
          </w:tcPr>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b/>
                <w:i/>
                <w:sz w:val="24"/>
                <w:szCs w:val="24"/>
                <w:lang w:eastAsia="ru-RU"/>
              </w:rPr>
              <w:t>Решение    совокупных    задач   воспитания</w:t>
            </w:r>
            <w:r w:rsidRPr="00126E08">
              <w:rPr>
                <w:rFonts w:ascii="Times New Roman" w:eastAsiaTheme="minorEastAsia" w:hAnsi="Times New Roman" w:cs="Times New Roman"/>
                <w:sz w:val="24"/>
                <w:szCs w:val="24"/>
                <w:lang w:eastAsia="ru-RU"/>
              </w:rPr>
              <w:t xml:space="preserve">    в   рамках   образовательной </w:t>
            </w:r>
            <w:proofErr w:type="gramStart"/>
            <w:r w:rsidRPr="00126E08">
              <w:rPr>
                <w:rFonts w:ascii="Times New Roman" w:eastAsiaTheme="minorEastAsia" w:hAnsi="Times New Roman" w:cs="Times New Roman"/>
                <w:sz w:val="24"/>
                <w:szCs w:val="24"/>
                <w:lang w:eastAsia="ru-RU"/>
              </w:rPr>
              <w:t>области  «</w:t>
            </w:r>
            <w:proofErr w:type="gramEnd"/>
            <w:r w:rsidRPr="00126E08">
              <w:rPr>
                <w:rFonts w:ascii="Times New Roman" w:eastAsiaTheme="minorEastAsia" w:hAnsi="Times New Roman" w:cs="Times New Roman"/>
                <w:sz w:val="24"/>
                <w:szCs w:val="24"/>
                <w:lang w:eastAsia="ru-RU"/>
              </w:rPr>
              <w:t>Художественно-эстетическое развитие»  направлено  на приобщение  детей к ценностям «Культура» и «Красота», что предполагает:</w:t>
            </w:r>
          </w:p>
          <w:p w:rsidR="000F6839" w:rsidRPr="00126E08" w:rsidRDefault="000F6839" w:rsidP="00335145">
            <w:pPr>
              <w:ind w:firstLine="284"/>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воспитание  эстетических</w:t>
            </w:r>
            <w:proofErr w:type="gramEnd"/>
            <w:r w:rsidRPr="00126E08">
              <w:rPr>
                <w:rFonts w:ascii="Times New Roman" w:eastAsiaTheme="minorEastAsia" w:hAnsi="Times New Roman" w:cs="Times New Roman"/>
                <w:sz w:val="24"/>
                <w:szCs w:val="24"/>
                <w:lang w:eastAsia="ru-RU"/>
              </w:rPr>
              <w:t xml:space="preserve">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F6839" w:rsidRPr="00126E08" w:rsidRDefault="000F6839" w:rsidP="00335145">
            <w:pPr>
              <w:ind w:firstLine="284"/>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приобщение   </w:t>
            </w:r>
            <w:proofErr w:type="gramStart"/>
            <w:r w:rsidRPr="00126E08">
              <w:rPr>
                <w:rFonts w:ascii="Times New Roman" w:eastAsiaTheme="minorEastAsia" w:hAnsi="Times New Roman" w:cs="Times New Roman"/>
                <w:sz w:val="24"/>
                <w:szCs w:val="24"/>
                <w:lang w:eastAsia="ru-RU"/>
              </w:rPr>
              <w:t>к  традициям</w:t>
            </w:r>
            <w:proofErr w:type="gramEnd"/>
            <w:r w:rsidRPr="00126E08">
              <w:rPr>
                <w:rFonts w:ascii="Times New Roman" w:eastAsiaTheme="minorEastAsia" w:hAnsi="Times New Roman" w:cs="Times New Roman"/>
                <w:sz w:val="24"/>
                <w:szCs w:val="24"/>
                <w:lang w:eastAsia="ru-RU"/>
              </w:rPr>
              <w:t xml:space="preserve">   и  великому  культурному   наследию   российского народа, шедеврам мировой художественной  культуры;</w:t>
            </w:r>
          </w:p>
          <w:p w:rsidR="000F6839" w:rsidRPr="00126E08" w:rsidRDefault="000F6839" w:rsidP="00335145">
            <w:pPr>
              <w:ind w:firstLine="284"/>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становление </w:t>
            </w:r>
            <w:proofErr w:type="gramStart"/>
            <w:r w:rsidRPr="00126E08">
              <w:rPr>
                <w:rFonts w:ascii="Times New Roman" w:eastAsiaTheme="minorEastAsia" w:hAnsi="Times New Roman" w:cs="Times New Roman"/>
                <w:sz w:val="24"/>
                <w:szCs w:val="24"/>
                <w:lang w:eastAsia="ru-RU"/>
              </w:rPr>
              <w:t>эстетического,  эмоционально</w:t>
            </w:r>
            <w:proofErr w:type="gramEnd"/>
            <w:r w:rsidRPr="00126E08">
              <w:rPr>
                <w:rFonts w:ascii="Times New Roman" w:eastAsiaTheme="minorEastAsia" w:hAnsi="Times New Roman" w:cs="Times New Roman"/>
                <w:sz w:val="24"/>
                <w:szCs w:val="24"/>
                <w:lang w:eastAsia="ru-RU"/>
              </w:rPr>
              <w:t>-ценностного отношения к окружающему  миру для гармонизации  внешнего и внутреннего мира ребёнка;</w:t>
            </w:r>
          </w:p>
          <w:p w:rsidR="000F6839" w:rsidRPr="00126E08" w:rsidRDefault="000F6839" w:rsidP="00335145">
            <w:pPr>
              <w:ind w:firstLine="284"/>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0F6839" w:rsidRPr="00126E08" w:rsidRDefault="000F6839" w:rsidP="00335145">
            <w:pPr>
              <w:ind w:firstLine="284"/>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формирование  целостной</w:t>
            </w:r>
            <w:proofErr w:type="gramEnd"/>
            <w:r w:rsidRPr="00126E08">
              <w:rPr>
                <w:rFonts w:ascii="Times New Roman" w:eastAsiaTheme="minorEastAsia" w:hAnsi="Times New Roman" w:cs="Times New Roman"/>
                <w:sz w:val="24"/>
                <w:szCs w:val="24"/>
                <w:lang w:eastAsia="ru-RU"/>
              </w:rPr>
              <w:t xml:space="preserve">  картины  мира  на  основе  интеграции интеллектуального и эмоционально-образного способов его освоения детьми;</w:t>
            </w:r>
          </w:p>
          <w:p w:rsidR="000F6839" w:rsidRPr="009956E8" w:rsidRDefault="000F6839" w:rsidP="00335145">
            <w:pPr>
              <w:ind w:firstLine="284"/>
              <w:jc w:val="both"/>
              <w:rPr>
                <w:rFonts w:ascii="Times New Roman" w:eastAsiaTheme="minorEastAsia" w:hAnsi="Times New Roman" w:cs="Times New Roman"/>
                <w:i/>
                <w:lang w:eastAsia="ru-RU"/>
              </w:rPr>
            </w:pPr>
            <w:r w:rsidRPr="00126E08">
              <w:rPr>
                <w:rFonts w:ascii="Times New Roman" w:eastAsiaTheme="minorEastAsia" w:hAnsi="Times New Roman" w:cs="Times New Roman"/>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0F6839" w:rsidRPr="009956E8" w:rsidTr="00907FC9">
        <w:tc>
          <w:tcPr>
            <w:tcW w:w="2057" w:type="dxa"/>
            <w:vMerge w:val="restart"/>
            <w:tcBorders>
              <w:top w:val="single" w:sz="8" w:space="0" w:color="auto"/>
            </w:tcBorders>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Возраст воспитанников</w:t>
            </w:r>
          </w:p>
        </w:tc>
        <w:tc>
          <w:tcPr>
            <w:tcW w:w="2169" w:type="dxa"/>
            <w:vMerge w:val="restart"/>
            <w:tcBorders>
              <w:top w:val="single" w:sz="8" w:space="0" w:color="auto"/>
            </w:tcBorders>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lang w:eastAsia="ru-RU"/>
              </w:rPr>
            </w:pPr>
            <w:r w:rsidRPr="009956E8">
              <w:rPr>
                <w:rFonts w:ascii="Times New Roman" w:eastAsiaTheme="minorEastAsia" w:hAnsi="Times New Roman" w:cs="Times New Roman"/>
                <w:b/>
                <w:i/>
                <w:lang w:eastAsia="ru-RU"/>
              </w:rPr>
              <w:t>Ссылки на задачи</w:t>
            </w:r>
          </w:p>
        </w:tc>
        <w:tc>
          <w:tcPr>
            <w:tcW w:w="2847" w:type="dxa"/>
            <w:gridSpan w:val="2"/>
            <w:tcBorders>
              <w:top w:val="single" w:sz="8" w:space="0" w:color="auto"/>
            </w:tcBorders>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lang w:eastAsia="ru-RU"/>
              </w:rPr>
            </w:pPr>
            <w:r w:rsidRPr="009956E8">
              <w:rPr>
                <w:rFonts w:ascii="Times New Roman" w:eastAsiaTheme="minorEastAsia" w:hAnsi="Times New Roman" w:cs="Times New Roman"/>
                <w:b/>
                <w:i/>
                <w:lang w:eastAsia="ru-RU"/>
              </w:rPr>
              <w:t>Ссылки на содержание</w:t>
            </w:r>
          </w:p>
        </w:tc>
      </w:tr>
      <w:tr w:rsidR="000F6839" w:rsidRPr="009956E8" w:rsidTr="00907FC9">
        <w:tc>
          <w:tcPr>
            <w:tcW w:w="2057"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2169" w:type="dxa"/>
            <w:vMerge/>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sz w:val="24"/>
                <w:szCs w:val="24"/>
                <w:lang w:eastAsia="ru-RU"/>
              </w:rPr>
            </w:pPr>
          </w:p>
        </w:tc>
        <w:tc>
          <w:tcPr>
            <w:tcW w:w="1292"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0"/>
                <w:szCs w:val="20"/>
                <w:lang w:eastAsia="ru-RU"/>
              </w:rPr>
            </w:pPr>
            <w:r w:rsidRPr="009956E8">
              <w:rPr>
                <w:rFonts w:ascii="Times New Roman" w:eastAsiaTheme="minorEastAsia" w:hAnsi="Times New Roman" w:cs="Times New Roman"/>
                <w:b/>
                <w:i/>
                <w:sz w:val="20"/>
                <w:szCs w:val="20"/>
                <w:lang w:eastAsia="ru-RU"/>
              </w:rPr>
              <w:t>№ пунктов и нумерация задач</w:t>
            </w:r>
          </w:p>
        </w:tc>
        <w:tc>
          <w:tcPr>
            <w:tcW w:w="1276"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0"/>
                <w:szCs w:val="20"/>
                <w:lang w:eastAsia="ru-RU"/>
              </w:rPr>
            </w:pPr>
            <w:r w:rsidRPr="009956E8">
              <w:rPr>
                <w:rFonts w:ascii="Times New Roman" w:eastAsiaTheme="minorEastAsia" w:hAnsi="Times New Roman" w:cs="Times New Roman"/>
                <w:b/>
                <w:i/>
                <w:sz w:val="20"/>
                <w:szCs w:val="20"/>
                <w:lang w:eastAsia="ru-RU"/>
              </w:rPr>
              <w:t>№ страниц</w:t>
            </w:r>
          </w:p>
        </w:tc>
        <w:tc>
          <w:tcPr>
            <w:tcW w:w="1599"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0"/>
                <w:szCs w:val="20"/>
                <w:lang w:eastAsia="ru-RU"/>
              </w:rPr>
            </w:pPr>
            <w:r w:rsidRPr="009956E8">
              <w:rPr>
                <w:rFonts w:ascii="Times New Roman" w:eastAsiaTheme="minorEastAsia" w:hAnsi="Times New Roman" w:cs="Times New Roman"/>
                <w:b/>
                <w:i/>
                <w:sz w:val="20"/>
                <w:szCs w:val="20"/>
                <w:lang w:eastAsia="ru-RU"/>
              </w:rPr>
              <w:t>№ пунктов</w:t>
            </w:r>
            <w:r w:rsidRPr="009956E8">
              <w:rPr>
                <w:rFonts w:ascii="Times New Roman" w:hAnsi="Times New Roman"/>
                <w:i/>
                <w:sz w:val="24"/>
                <w:szCs w:val="24"/>
                <w:lang w:eastAsia="ru-RU"/>
              </w:rPr>
              <w:t xml:space="preserve"> </w:t>
            </w:r>
            <w:r w:rsidRPr="009956E8">
              <w:rPr>
                <w:rFonts w:ascii="Times New Roman" w:eastAsiaTheme="minorEastAsia" w:hAnsi="Times New Roman" w:cs="Times New Roman"/>
                <w:b/>
                <w:i/>
                <w:sz w:val="20"/>
                <w:szCs w:val="20"/>
                <w:lang w:eastAsia="ru-RU"/>
              </w:rPr>
              <w:t>и нумерация подпунктов</w:t>
            </w:r>
          </w:p>
        </w:tc>
        <w:tc>
          <w:tcPr>
            <w:tcW w:w="1248" w:type="dxa"/>
            <w:shd w:val="clear" w:color="auto" w:fill="EEECE1" w:themeFill="background2"/>
            <w:vAlign w:val="center"/>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0"/>
                <w:szCs w:val="20"/>
                <w:lang w:eastAsia="ru-RU"/>
              </w:rPr>
            </w:pPr>
            <w:r w:rsidRPr="009956E8">
              <w:rPr>
                <w:rFonts w:ascii="Times New Roman" w:eastAsiaTheme="minorEastAsia" w:hAnsi="Times New Roman" w:cs="Times New Roman"/>
                <w:b/>
                <w:i/>
                <w:sz w:val="20"/>
                <w:szCs w:val="20"/>
                <w:lang w:eastAsia="ru-RU"/>
              </w:rPr>
              <w:t>№ страниц</w:t>
            </w:r>
          </w:p>
        </w:tc>
      </w:tr>
      <w:tr w:rsidR="000F6839" w:rsidRPr="009956E8" w:rsidTr="00907FC9">
        <w:tc>
          <w:tcPr>
            <w:tcW w:w="4226" w:type="dxa"/>
            <w:gridSpan w:val="2"/>
            <w:shd w:val="clear" w:color="auto" w:fill="F2F2F2" w:themeFill="background1" w:themeFillShade="F2"/>
          </w:tcPr>
          <w:p w:rsidR="000F6839" w:rsidRPr="009956E8" w:rsidRDefault="000F6839" w:rsidP="00335145">
            <w:pPr>
              <w:widowControl w:val="0"/>
              <w:autoSpaceDE w:val="0"/>
              <w:autoSpaceDN w:val="0"/>
              <w:adjustRightInd w:val="0"/>
              <w:rPr>
                <w:rFonts w:ascii="Times New Roman" w:eastAsiaTheme="minorEastAsia" w:hAnsi="Times New Roman" w:cs="Times New Roman"/>
                <w:b/>
                <w:sz w:val="24"/>
                <w:szCs w:val="24"/>
                <w:lang w:eastAsia="ru-RU"/>
              </w:rPr>
            </w:pPr>
            <w:r w:rsidRPr="009956E8">
              <w:rPr>
                <w:rFonts w:ascii="Times New Roman" w:eastAsiaTheme="minorEastAsia" w:hAnsi="Times New Roman" w:cs="Times New Roman"/>
                <w:b/>
                <w:sz w:val="24"/>
                <w:szCs w:val="24"/>
                <w:lang w:eastAsia="ru-RU"/>
              </w:rPr>
              <w:t>Физическое развитие</w:t>
            </w:r>
          </w:p>
        </w:tc>
        <w:tc>
          <w:tcPr>
            <w:tcW w:w="1292"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r w:rsidRPr="009956E8">
              <w:rPr>
                <w:rFonts w:ascii="Times New Roman" w:eastAsiaTheme="minorEastAsia" w:hAnsi="Times New Roman" w:cs="Times New Roman"/>
                <w:b/>
                <w:i/>
                <w:sz w:val="24"/>
                <w:szCs w:val="24"/>
                <w:lang w:eastAsia="ru-RU"/>
              </w:rPr>
              <w:t>22</w:t>
            </w:r>
          </w:p>
        </w:tc>
        <w:tc>
          <w:tcPr>
            <w:tcW w:w="1276"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0"/>
                <w:szCs w:val="20"/>
                <w:lang w:eastAsia="ru-RU"/>
              </w:rPr>
            </w:pPr>
          </w:p>
        </w:tc>
        <w:tc>
          <w:tcPr>
            <w:tcW w:w="1599"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sz w:val="24"/>
                <w:szCs w:val="24"/>
                <w:lang w:eastAsia="ru-RU"/>
              </w:rPr>
            </w:pPr>
          </w:p>
        </w:tc>
        <w:tc>
          <w:tcPr>
            <w:tcW w:w="1248" w:type="dxa"/>
            <w:shd w:val="clear" w:color="auto" w:fill="F2F2F2" w:themeFill="background1" w:themeFillShade="F2"/>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b/>
                <w:i/>
                <w:lang w:eastAsia="ru-RU"/>
              </w:rPr>
            </w:pPr>
            <w:r w:rsidRPr="009956E8">
              <w:rPr>
                <w:rFonts w:ascii="Times New Roman" w:eastAsiaTheme="minorEastAsia" w:hAnsi="Times New Roman" w:cs="Times New Roman"/>
                <w:b/>
                <w:i/>
                <w:lang w:eastAsia="ru-RU"/>
              </w:rPr>
              <w:t>стр.121-147</w:t>
            </w:r>
          </w:p>
        </w:tc>
      </w:tr>
      <w:tr w:rsidR="000F6839" w:rsidRPr="009956E8" w:rsidTr="00907FC9">
        <w:tc>
          <w:tcPr>
            <w:tcW w:w="5518" w:type="dxa"/>
            <w:gridSpan w:val="3"/>
            <w:tcBorders>
              <w:top w:val="single" w:sz="8" w:space="0" w:color="auto"/>
            </w:tcBorders>
          </w:tcPr>
          <w:p w:rsidR="000F6839" w:rsidRPr="00107B03" w:rsidRDefault="000F6839" w:rsidP="00335145">
            <w:pPr>
              <w:widowControl w:val="0"/>
              <w:autoSpaceDE w:val="0"/>
              <w:autoSpaceDN w:val="0"/>
              <w:adjustRightInd w:val="0"/>
              <w:rPr>
                <w:rFonts w:ascii="Times New Roman" w:eastAsiaTheme="minorEastAsia" w:hAnsi="Times New Roman" w:cs="Times New Roman"/>
                <w:color w:val="0000FF" w:themeColor="hyperlink"/>
                <w:sz w:val="24"/>
                <w:szCs w:val="24"/>
                <w:u w:val="single"/>
                <w:lang w:eastAsia="ru-RU"/>
              </w:rPr>
            </w:pPr>
            <w:r w:rsidRPr="00107B03">
              <w:rPr>
                <w:rFonts w:ascii="Times New Roman" w:eastAsiaTheme="minorEastAsia" w:hAnsi="Times New Roman" w:cs="Times New Roman"/>
                <w:color w:val="0000FF" w:themeColor="hyperlink"/>
                <w:sz w:val="24"/>
                <w:szCs w:val="24"/>
                <w:u w:val="single"/>
                <w:lang w:eastAsia="ru-RU"/>
              </w:rPr>
              <w:t>Дошкольный возраст</w:t>
            </w:r>
          </w:p>
          <w:p w:rsidR="000F6839" w:rsidRPr="009956E8" w:rsidRDefault="00AE0084" w:rsidP="00335145">
            <w:pPr>
              <w:widowControl w:val="0"/>
              <w:autoSpaceDE w:val="0"/>
              <w:autoSpaceDN w:val="0"/>
              <w:adjustRightInd w:val="0"/>
              <w:rPr>
                <w:rFonts w:ascii="Times New Roman" w:eastAsiaTheme="minorEastAsia" w:hAnsi="Times New Roman" w:cs="Times New Roman"/>
                <w:b/>
                <w:sz w:val="24"/>
                <w:szCs w:val="24"/>
                <w:lang w:eastAsia="ru-RU"/>
              </w:rPr>
            </w:pPr>
            <w:hyperlink r:id="rId15" w:history="1">
              <w:r w:rsidR="000F6839" w:rsidRPr="00107B03">
                <w:rPr>
                  <w:rStyle w:val="af1"/>
                  <w:rFonts w:ascii="Times New Roman" w:eastAsiaTheme="minorEastAsia" w:hAnsi="Times New Roman" w:cs="Times New Roman"/>
                  <w:sz w:val="24"/>
                  <w:szCs w:val="24"/>
                  <w:lang w:eastAsia="ru-RU"/>
                </w:rPr>
                <w:t>https://cloud.mail.ru/home/5.ФИЗО%20дошкольный%20возраст.docx</w:t>
              </w:r>
            </w:hyperlink>
          </w:p>
        </w:tc>
        <w:tc>
          <w:tcPr>
            <w:tcW w:w="1276"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48" w:type="dxa"/>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r>
      <w:tr w:rsidR="000F6839" w:rsidRPr="009956E8" w:rsidTr="00907FC9">
        <w:tc>
          <w:tcPr>
            <w:tcW w:w="2057"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от 5-ти до 6-ти лет</w:t>
            </w:r>
          </w:p>
        </w:tc>
        <w:tc>
          <w:tcPr>
            <w:tcW w:w="2169" w:type="dxa"/>
            <w:tcBorders>
              <w:top w:val="single" w:sz="8"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общий объём (22.6)</w:t>
            </w:r>
          </w:p>
        </w:tc>
        <w:tc>
          <w:tcPr>
            <w:tcW w:w="1292"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22.6.1</w:t>
            </w:r>
          </w:p>
        </w:tc>
        <w:tc>
          <w:tcPr>
            <w:tcW w:w="1276" w:type="dxa"/>
            <w:vMerge w:val="restart"/>
            <w:tcBorders>
              <w:top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r w:rsidRPr="009956E8">
              <w:rPr>
                <w:rFonts w:ascii="Times New Roman" w:eastAsiaTheme="minorEastAsia" w:hAnsi="Times New Roman" w:cs="Times New Roman"/>
                <w:i/>
                <w:sz w:val="20"/>
                <w:szCs w:val="20"/>
                <w:lang w:eastAsia="ru-RU"/>
              </w:rPr>
              <w:t>стр.134-135</w:t>
            </w:r>
          </w:p>
        </w:tc>
        <w:tc>
          <w:tcPr>
            <w:tcW w:w="1599" w:type="dxa"/>
            <w:tcBorders>
              <w:top w:val="single" w:sz="8"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r w:rsidRPr="009956E8">
              <w:rPr>
                <w:rFonts w:ascii="Times New Roman" w:eastAsiaTheme="minorEastAsia" w:hAnsi="Times New Roman" w:cs="Times New Roman"/>
                <w:i/>
                <w:sz w:val="24"/>
                <w:szCs w:val="24"/>
                <w:lang w:eastAsia="ru-RU"/>
              </w:rPr>
              <w:t>22.6.2.</w:t>
            </w:r>
          </w:p>
        </w:tc>
        <w:tc>
          <w:tcPr>
            <w:tcW w:w="1248" w:type="dxa"/>
            <w:tcBorders>
              <w:top w:val="single" w:sz="8"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стр.135-140</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val="restart"/>
            <w:tcBorders>
              <w:top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основная гимнастика</w:t>
            </w: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1)</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стр.135</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основные движения</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стр.136-137</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общеразвивающие упражнения</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стр.137-138</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ритмическая гимнастика</w:t>
            </w:r>
          </w:p>
        </w:tc>
        <w:tc>
          <w:tcPr>
            <w:tcW w:w="1248" w:type="dxa"/>
            <w:vMerge w:val="restart"/>
            <w:tcBorders>
              <w:top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стр.138</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vMerge/>
            <w:tcBorders>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строевые упражнения</w:t>
            </w:r>
          </w:p>
        </w:tc>
        <w:tc>
          <w:tcPr>
            <w:tcW w:w="1248" w:type="dxa"/>
            <w:vMerge/>
            <w:tcBorders>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подвижные игры</w:t>
            </w: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sz w:val="24"/>
                <w:szCs w:val="24"/>
                <w:lang w:eastAsia="ru-RU"/>
              </w:rPr>
              <w:t>2)</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стр.138</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спортивные упражнения</w:t>
            </w: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3)</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стр.138-139</w:t>
            </w:r>
          </w:p>
        </w:tc>
      </w:tr>
      <w:tr w:rsidR="000F6839" w:rsidRPr="009956E8" w:rsidTr="00907FC9">
        <w:tc>
          <w:tcPr>
            <w:tcW w:w="2057"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формирование основ здорового образа жизни</w:t>
            </w:r>
          </w:p>
        </w:tc>
        <w:tc>
          <w:tcPr>
            <w:tcW w:w="1292"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4)</w:t>
            </w:r>
          </w:p>
        </w:tc>
        <w:tc>
          <w:tcPr>
            <w:tcW w:w="1248" w:type="dxa"/>
            <w:tcBorders>
              <w:top w:val="single" w:sz="4" w:space="0" w:color="auto"/>
              <w:bottom w:val="single" w:sz="4"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стр.139-140</w:t>
            </w:r>
          </w:p>
        </w:tc>
      </w:tr>
      <w:tr w:rsidR="000F6839" w:rsidRPr="009956E8" w:rsidTr="00907FC9">
        <w:tc>
          <w:tcPr>
            <w:tcW w:w="2057"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2169" w:type="dxa"/>
            <w:tcBorders>
              <w:top w:val="single" w:sz="4" w:space="0" w:color="auto"/>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sz w:val="24"/>
                <w:szCs w:val="24"/>
                <w:lang w:eastAsia="ru-RU"/>
              </w:rPr>
            </w:pPr>
            <w:r w:rsidRPr="009956E8">
              <w:rPr>
                <w:rFonts w:ascii="Times New Roman" w:eastAsiaTheme="minorEastAsia" w:hAnsi="Times New Roman" w:cs="Times New Roman"/>
                <w:sz w:val="24"/>
                <w:szCs w:val="24"/>
                <w:lang w:eastAsia="ru-RU"/>
              </w:rPr>
              <w:t>активный отдых</w:t>
            </w:r>
          </w:p>
        </w:tc>
        <w:tc>
          <w:tcPr>
            <w:tcW w:w="1292"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4"/>
                <w:szCs w:val="24"/>
                <w:lang w:eastAsia="ru-RU"/>
              </w:rPr>
            </w:pPr>
          </w:p>
        </w:tc>
        <w:tc>
          <w:tcPr>
            <w:tcW w:w="1276" w:type="dxa"/>
            <w:vMerge/>
            <w:tcBorders>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sz w:val="20"/>
                <w:szCs w:val="20"/>
                <w:lang w:eastAsia="ru-RU"/>
              </w:rPr>
            </w:pPr>
          </w:p>
        </w:tc>
        <w:tc>
          <w:tcPr>
            <w:tcW w:w="1599" w:type="dxa"/>
            <w:tcBorders>
              <w:top w:val="single" w:sz="4" w:space="0" w:color="auto"/>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5)</w:t>
            </w:r>
          </w:p>
        </w:tc>
        <w:tc>
          <w:tcPr>
            <w:tcW w:w="1248" w:type="dxa"/>
            <w:tcBorders>
              <w:top w:val="single" w:sz="4" w:space="0" w:color="auto"/>
              <w:bottom w:val="single" w:sz="8" w:space="0" w:color="auto"/>
            </w:tcBorders>
          </w:tcPr>
          <w:p w:rsidR="000F6839" w:rsidRPr="009956E8" w:rsidRDefault="000F6839" w:rsidP="00335145">
            <w:pPr>
              <w:widowControl w:val="0"/>
              <w:autoSpaceDE w:val="0"/>
              <w:autoSpaceDN w:val="0"/>
              <w:adjustRightInd w:val="0"/>
              <w:jc w:val="center"/>
              <w:rPr>
                <w:rFonts w:ascii="Times New Roman" w:eastAsiaTheme="minorEastAsia" w:hAnsi="Times New Roman" w:cs="Times New Roman"/>
                <w:i/>
                <w:lang w:eastAsia="ru-RU"/>
              </w:rPr>
            </w:pPr>
            <w:r w:rsidRPr="009956E8">
              <w:rPr>
                <w:rFonts w:ascii="Times New Roman" w:eastAsiaTheme="minorEastAsia" w:hAnsi="Times New Roman" w:cs="Times New Roman"/>
                <w:i/>
                <w:lang w:eastAsia="ru-RU"/>
              </w:rPr>
              <w:t>стр.140</w:t>
            </w:r>
          </w:p>
        </w:tc>
      </w:tr>
      <w:tr w:rsidR="000F6839" w:rsidRPr="009956E8" w:rsidTr="00907FC9">
        <w:tc>
          <w:tcPr>
            <w:tcW w:w="9641" w:type="dxa"/>
            <w:gridSpan w:val="6"/>
            <w:tcBorders>
              <w:bottom w:val="single" w:sz="8" w:space="0" w:color="auto"/>
            </w:tcBorders>
          </w:tcPr>
          <w:p w:rsidR="000F6839" w:rsidRPr="00126E08" w:rsidRDefault="000F6839" w:rsidP="00335145">
            <w:pPr>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b/>
                <w:i/>
                <w:sz w:val="24"/>
                <w:szCs w:val="24"/>
                <w:lang w:eastAsia="ru-RU"/>
              </w:rPr>
              <w:t>Решение совокупных   задач   воспитания</w:t>
            </w:r>
            <w:r w:rsidRPr="00126E08">
              <w:rPr>
                <w:rFonts w:ascii="Times New Roman" w:eastAsiaTheme="minorEastAsia" w:hAnsi="Times New Roman" w:cs="Times New Roman"/>
                <w:sz w:val="24"/>
                <w:szCs w:val="24"/>
                <w:lang w:eastAsia="ru-RU"/>
              </w:rPr>
              <w:t xml:space="preserve">   в   рамках   образовательной </w:t>
            </w:r>
            <w:proofErr w:type="gramStart"/>
            <w:r w:rsidRPr="00126E08">
              <w:rPr>
                <w:rFonts w:ascii="Times New Roman" w:eastAsiaTheme="minorEastAsia" w:hAnsi="Times New Roman" w:cs="Times New Roman"/>
                <w:sz w:val="24"/>
                <w:szCs w:val="24"/>
                <w:lang w:eastAsia="ru-RU"/>
              </w:rPr>
              <w:t>области  «</w:t>
            </w:r>
            <w:proofErr w:type="gramEnd"/>
            <w:r w:rsidRPr="00126E08">
              <w:rPr>
                <w:rFonts w:ascii="Times New Roman" w:eastAsiaTheme="minorEastAsia" w:hAnsi="Times New Roman" w:cs="Times New Roman"/>
                <w:sz w:val="24"/>
                <w:szCs w:val="24"/>
                <w:lang w:eastAsia="ru-RU"/>
              </w:rPr>
              <w:t>Физическое  развитие»  направлено  на  приобщение  детей  к  ценностям «Жизнь», «Здоровье», что предполагает:</w:t>
            </w:r>
          </w:p>
          <w:p w:rsidR="000F6839" w:rsidRPr="00126E08" w:rsidRDefault="000F6839" w:rsidP="00335145">
            <w:pPr>
              <w:ind w:firstLine="567"/>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F6839" w:rsidRPr="00126E08" w:rsidRDefault="000F6839" w:rsidP="00335145">
            <w:pPr>
              <w:ind w:firstLine="567"/>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формирование  у</w:t>
            </w:r>
            <w:proofErr w:type="gramEnd"/>
            <w:r w:rsidRPr="00126E08">
              <w:rPr>
                <w:rFonts w:ascii="Times New Roman" w:eastAsiaTheme="minorEastAsia" w:hAnsi="Times New Roman" w:cs="Times New Roman"/>
                <w:sz w:val="24"/>
                <w:szCs w:val="24"/>
                <w:lang w:eastAsia="ru-RU"/>
              </w:rPr>
              <w:t xml:space="preserve">  ребёнка  возраста сообразных   представлений  и  знаний  в области физической культуры, здоровья и безопасного образа жизни;</w:t>
            </w:r>
          </w:p>
          <w:p w:rsidR="000F6839" w:rsidRPr="00126E08" w:rsidRDefault="000F6839" w:rsidP="00335145">
            <w:pPr>
              <w:ind w:firstLine="567"/>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xml:space="preserve">- </w:t>
            </w:r>
            <w:proofErr w:type="gramStart"/>
            <w:r w:rsidRPr="00126E08">
              <w:rPr>
                <w:rFonts w:ascii="Times New Roman" w:eastAsiaTheme="minorEastAsia" w:hAnsi="Times New Roman" w:cs="Times New Roman"/>
                <w:sz w:val="24"/>
                <w:szCs w:val="24"/>
                <w:lang w:eastAsia="ru-RU"/>
              </w:rPr>
              <w:t>становление  эмоционально</w:t>
            </w:r>
            <w:proofErr w:type="gramEnd"/>
            <w:r w:rsidRPr="00126E08">
              <w:rPr>
                <w:rFonts w:ascii="Times New Roman" w:eastAsiaTheme="minorEastAsia" w:hAnsi="Times New Roman" w:cs="Times New Roman"/>
                <w:sz w:val="24"/>
                <w:szCs w:val="24"/>
                <w:lang w:eastAsia="ru-RU"/>
              </w:rPr>
              <w:t>-ценностного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F6839" w:rsidRPr="00126E08" w:rsidRDefault="000F6839" w:rsidP="00335145">
            <w:pPr>
              <w:ind w:firstLine="567"/>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воспитание активности, самостоятельности, самоуважения, коммуникабельности, уверенности и других личностных качеств;</w:t>
            </w:r>
          </w:p>
          <w:p w:rsidR="000F6839" w:rsidRPr="00126E08" w:rsidRDefault="000F6839" w:rsidP="00335145">
            <w:pPr>
              <w:ind w:firstLine="567"/>
              <w:jc w:val="both"/>
              <w:rPr>
                <w:rFonts w:ascii="Times New Roman" w:eastAsiaTheme="minorEastAsia" w:hAnsi="Times New Roman" w:cs="Times New Roman"/>
                <w:sz w:val="24"/>
                <w:szCs w:val="24"/>
                <w:lang w:eastAsia="ru-RU"/>
              </w:rPr>
            </w:pPr>
            <w:r w:rsidRPr="00126E08">
              <w:rPr>
                <w:rFonts w:ascii="Times New Roman" w:eastAsiaTheme="minorEastAsia" w:hAnsi="Times New Roman" w:cs="Times New Roman"/>
                <w:sz w:val="24"/>
                <w:szCs w:val="24"/>
                <w:lang w:eastAsia="ru-RU"/>
              </w:rPr>
              <w:t>- приобщение детей к ценностям, нормам и знаниям физической культуры в целях их физического развития и саморазвития;</w:t>
            </w:r>
          </w:p>
          <w:p w:rsidR="000F6839" w:rsidRPr="009956E8" w:rsidRDefault="000F6839" w:rsidP="00335145">
            <w:pPr>
              <w:ind w:firstLine="567"/>
              <w:jc w:val="both"/>
              <w:rPr>
                <w:rFonts w:ascii="Times New Roman" w:eastAsiaTheme="minorEastAsia" w:hAnsi="Times New Roman" w:cs="Times New Roman"/>
                <w:i/>
                <w:lang w:eastAsia="ru-RU"/>
              </w:rPr>
            </w:pPr>
            <w:r w:rsidRPr="00126E08">
              <w:rPr>
                <w:rFonts w:ascii="Times New Roman" w:eastAsiaTheme="minorEastAsia" w:hAnsi="Times New Roman" w:cs="Times New Roman"/>
                <w:sz w:val="24"/>
                <w:szCs w:val="24"/>
                <w:lang w:eastAsia="ru-RU"/>
              </w:rPr>
              <w:t>- формирование у ребёнка основных гигиенических навыков, представлений о здоровом образе жизни.</w:t>
            </w:r>
          </w:p>
        </w:tc>
      </w:tr>
    </w:tbl>
    <w:p w:rsidR="00A40835" w:rsidRDefault="00A40835" w:rsidP="00335145">
      <w:pPr>
        <w:pStyle w:val="Default"/>
        <w:jc w:val="both"/>
        <w:rPr>
          <w:sz w:val="28"/>
          <w:szCs w:val="28"/>
        </w:rPr>
      </w:pPr>
    </w:p>
    <w:p w:rsidR="0092102F" w:rsidRDefault="00B17EB0" w:rsidP="00335145">
      <w:pPr>
        <w:pStyle w:val="Default"/>
        <w:jc w:val="both"/>
        <w:rPr>
          <w:bCs/>
          <w:sz w:val="28"/>
          <w:szCs w:val="28"/>
        </w:rPr>
      </w:pPr>
      <w:r>
        <w:rPr>
          <w:sz w:val="28"/>
          <w:szCs w:val="28"/>
        </w:rPr>
        <w:tab/>
      </w:r>
      <w:r w:rsidRPr="003F6612">
        <w:rPr>
          <w:sz w:val="28"/>
          <w:szCs w:val="28"/>
        </w:rPr>
        <w:t>Перспективное планирование</w:t>
      </w:r>
      <w:r w:rsidRPr="003F6612">
        <w:rPr>
          <w:bCs/>
          <w:sz w:val="28"/>
          <w:szCs w:val="28"/>
        </w:rPr>
        <w:t xml:space="preserve"> старшей группы №</w:t>
      </w:r>
      <w:r w:rsidR="00907FC9">
        <w:rPr>
          <w:bCs/>
          <w:sz w:val="28"/>
          <w:szCs w:val="28"/>
        </w:rPr>
        <w:t>4</w:t>
      </w:r>
      <w:r w:rsidR="00335145">
        <w:rPr>
          <w:bCs/>
          <w:sz w:val="28"/>
          <w:szCs w:val="28"/>
        </w:rPr>
        <w:t xml:space="preserve"> </w:t>
      </w:r>
      <w:r w:rsidR="00011A20">
        <w:rPr>
          <w:bCs/>
          <w:sz w:val="28"/>
          <w:szCs w:val="28"/>
        </w:rPr>
        <w:t>на 202</w:t>
      </w:r>
      <w:r w:rsidR="00907FC9">
        <w:rPr>
          <w:bCs/>
          <w:sz w:val="28"/>
          <w:szCs w:val="28"/>
        </w:rPr>
        <w:t>4</w:t>
      </w:r>
      <w:r w:rsidRPr="003F6612">
        <w:rPr>
          <w:bCs/>
          <w:sz w:val="28"/>
          <w:szCs w:val="28"/>
        </w:rPr>
        <w:t>-20</w:t>
      </w:r>
      <w:r w:rsidR="00011A20">
        <w:rPr>
          <w:bCs/>
          <w:sz w:val="28"/>
          <w:szCs w:val="28"/>
        </w:rPr>
        <w:t>2</w:t>
      </w:r>
      <w:r w:rsidR="00907FC9">
        <w:rPr>
          <w:bCs/>
          <w:sz w:val="28"/>
          <w:szCs w:val="28"/>
        </w:rPr>
        <w:t>5</w:t>
      </w:r>
      <w:r w:rsidRPr="003F6612">
        <w:rPr>
          <w:bCs/>
          <w:sz w:val="28"/>
          <w:szCs w:val="28"/>
        </w:rPr>
        <w:t xml:space="preserve"> учебный год прилагается</w:t>
      </w:r>
      <w:r w:rsidR="00907FC9">
        <w:rPr>
          <w:bCs/>
          <w:sz w:val="28"/>
          <w:szCs w:val="28"/>
        </w:rPr>
        <w:t xml:space="preserve"> в приложении рабочей </w:t>
      </w:r>
      <w:r w:rsidR="00907FC9" w:rsidRPr="00907FC9">
        <w:rPr>
          <w:bCs/>
          <w:sz w:val="28"/>
          <w:szCs w:val="28"/>
        </w:rPr>
        <w:t>программы</w:t>
      </w:r>
      <w:r w:rsidR="00907FC9" w:rsidRPr="00907FC9">
        <w:rPr>
          <w:bCs/>
          <w:i/>
          <w:sz w:val="28"/>
          <w:szCs w:val="28"/>
        </w:rPr>
        <w:t xml:space="preserve"> (приложение </w:t>
      </w:r>
      <w:r w:rsidR="00E621FC">
        <w:rPr>
          <w:bCs/>
          <w:i/>
          <w:sz w:val="28"/>
          <w:szCs w:val="28"/>
        </w:rPr>
        <w:t>3</w:t>
      </w:r>
      <w:r w:rsidR="00907FC9" w:rsidRPr="00907FC9">
        <w:rPr>
          <w:bCs/>
          <w:i/>
          <w:sz w:val="28"/>
          <w:szCs w:val="28"/>
        </w:rPr>
        <w:t>)</w:t>
      </w:r>
    </w:p>
    <w:p w:rsidR="00335145" w:rsidRDefault="00335145" w:rsidP="00335145">
      <w:pPr>
        <w:pStyle w:val="Default"/>
        <w:jc w:val="both"/>
        <w:rPr>
          <w:bCs/>
          <w:sz w:val="28"/>
          <w:szCs w:val="28"/>
        </w:rPr>
      </w:pPr>
    </w:p>
    <w:p w:rsidR="0092102F" w:rsidRPr="00907FC9" w:rsidRDefault="00766817" w:rsidP="00FE20A4">
      <w:pPr>
        <w:jc w:val="center"/>
        <w:rPr>
          <w:rFonts w:ascii="Times New Roman" w:eastAsia="Times New Roman" w:hAnsi="Times New Roman" w:cs="Times New Roman"/>
          <w:i/>
          <w:sz w:val="28"/>
          <w:szCs w:val="28"/>
        </w:rPr>
      </w:pPr>
      <w:r>
        <w:rPr>
          <w:rFonts w:ascii="Times New Roman" w:hAnsi="Times New Roman" w:cs="Times New Roman"/>
          <w:bCs/>
          <w:sz w:val="28"/>
          <w:szCs w:val="28"/>
        </w:rPr>
        <w:tab/>
      </w:r>
      <w:r w:rsidR="0092102F" w:rsidRPr="0092102F">
        <w:rPr>
          <w:rFonts w:ascii="Times New Roman" w:eastAsia="Times New Roman" w:hAnsi="Times New Roman" w:cs="Times New Roman"/>
          <w:b/>
          <w:sz w:val="28"/>
          <w:szCs w:val="28"/>
        </w:rPr>
        <w:t>План работы по обучению детей безопасному поведению на дорогах в с</w:t>
      </w:r>
      <w:r w:rsidR="0092102F">
        <w:rPr>
          <w:rFonts w:ascii="Times New Roman" w:eastAsia="Times New Roman" w:hAnsi="Times New Roman" w:cs="Times New Roman"/>
          <w:b/>
          <w:sz w:val="28"/>
          <w:szCs w:val="28"/>
        </w:rPr>
        <w:t>таршей</w:t>
      </w:r>
      <w:r w:rsidR="0092102F" w:rsidRPr="0092102F">
        <w:rPr>
          <w:rFonts w:ascii="Times New Roman" w:eastAsia="Times New Roman" w:hAnsi="Times New Roman" w:cs="Times New Roman"/>
          <w:b/>
          <w:sz w:val="28"/>
          <w:szCs w:val="28"/>
        </w:rPr>
        <w:t xml:space="preserve"> группе</w:t>
      </w:r>
      <w:r w:rsidR="00F4514E">
        <w:rPr>
          <w:rFonts w:ascii="Times New Roman" w:eastAsia="Times New Roman" w:hAnsi="Times New Roman" w:cs="Times New Roman"/>
          <w:b/>
          <w:sz w:val="28"/>
          <w:szCs w:val="28"/>
        </w:rPr>
        <w:t>.</w:t>
      </w:r>
      <w:r w:rsidR="00907FC9">
        <w:rPr>
          <w:rFonts w:ascii="Times New Roman" w:eastAsia="Times New Roman" w:hAnsi="Times New Roman" w:cs="Times New Roman"/>
          <w:b/>
          <w:sz w:val="28"/>
          <w:szCs w:val="28"/>
        </w:rPr>
        <w:t xml:space="preserve"> </w:t>
      </w:r>
    </w:p>
    <w:p w:rsidR="00840F80" w:rsidRDefault="0092102F" w:rsidP="00840F80">
      <w:pPr>
        <w:spacing w:after="0" w:line="240" w:lineRule="auto"/>
        <w:ind w:firstLine="709"/>
        <w:jc w:val="both"/>
        <w:rPr>
          <w:rFonts w:ascii="Times New Roman" w:eastAsia="Times New Roman" w:hAnsi="Times New Roman" w:cs="Times New Roman"/>
          <w:sz w:val="28"/>
          <w:szCs w:val="28"/>
        </w:rPr>
      </w:pPr>
      <w:r w:rsidRPr="0092102F">
        <w:rPr>
          <w:rFonts w:ascii="Times New Roman" w:eastAsia="Times New Roman" w:hAnsi="Times New Roman" w:cs="Times New Roman"/>
          <w:sz w:val="28"/>
          <w:szCs w:val="28"/>
        </w:rPr>
        <w:t>Данный план по обучению детей правилам дорожного движения используется воспитателями по ознакомлению с элементарными понятиями о транспорте. Ребёнок становиться участником дорожного движения, находясь ещё в коляске. А как только начинает ходить, то он из пассивного, превращается в активного. Малыш становиться пешеходом значительно раньше, чем по своим знаниям, усилиям и развитию становиться к этому подготовленным. Тем не менее, ПДД никто ещё не отменял, ведь безопасность особенно на улице, должна прежде всего</w:t>
      </w:r>
      <w:r w:rsidR="00840F80">
        <w:rPr>
          <w:rFonts w:ascii="Times New Roman" w:eastAsia="Times New Roman" w:hAnsi="Times New Roman" w:cs="Times New Roman"/>
          <w:sz w:val="28"/>
          <w:szCs w:val="28"/>
        </w:rPr>
        <w:t>.</w:t>
      </w:r>
    </w:p>
    <w:p w:rsidR="00F45756" w:rsidRDefault="00944149" w:rsidP="00840F80">
      <w:pPr>
        <w:spacing w:after="0" w:line="240" w:lineRule="auto"/>
        <w:ind w:firstLine="709"/>
        <w:jc w:val="both"/>
        <w:rPr>
          <w:rFonts w:ascii="Times New Roman" w:hAnsi="Times New Roman" w:cs="Times New Roman"/>
          <w:sz w:val="28"/>
          <w:szCs w:val="28"/>
        </w:rPr>
      </w:pPr>
      <w:r w:rsidRPr="00840F80">
        <w:rPr>
          <w:rFonts w:ascii="Times New Roman" w:hAnsi="Times New Roman" w:cs="Times New Roman"/>
          <w:sz w:val="28"/>
          <w:szCs w:val="28"/>
        </w:rPr>
        <w:t>В соответствии с ФГОС ДО обучение правилам дорожного движения осуществляется с учетом интеграции образовательных областей.</w:t>
      </w:r>
    </w:p>
    <w:p w:rsidR="00F4514E" w:rsidRPr="00840F80" w:rsidRDefault="00F4514E" w:rsidP="00840F80">
      <w:pPr>
        <w:spacing w:after="0" w:line="240" w:lineRule="auto"/>
        <w:ind w:firstLine="709"/>
        <w:jc w:val="both"/>
        <w:rPr>
          <w:rFonts w:ascii="Times New Roman" w:hAnsi="Times New Roman" w:cs="Times New Roman"/>
          <w:sz w:val="28"/>
          <w:szCs w:val="28"/>
        </w:rPr>
      </w:pPr>
    </w:p>
    <w:p w:rsidR="009365B7" w:rsidRDefault="009365B7" w:rsidP="00F45756">
      <w:pPr>
        <w:pStyle w:val="Default"/>
        <w:ind w:firstLine="708"/>
        <w:jc w:val="both"/>
        <w:rPr>
          <w:sz w:val="28"/>
          <w:szCs w:val="28"/>
        </w:rPr>
      </w:pPr>
    </w:p>
    <w:tbl>
      <w:tblPr>
        <w:tblStyle w:val="a5"/>
        <w:tblW w:w="0" w:type="auto"/>
        <w:tblLook w:val="04A0" w:firstRow="1" w:lastRow="0" w:firstColumn="1" w:lastColumn="0" w:noHBand="0" w:noVBand="1"/>
      </w:tblPr>
      <w:tblGrid>
        <w:gridCol w:w="3160"/>
        <w:gridCol w:w="6185"/>
      </w:tblGrid>
      <w:tr w:rsidR="009365B7" w:rsidTr="00840F80">
        <w:tc>
          <w:tcPr>
            <w:tcW w:w="3227" w:type="dxa"/>
          </w:tcPr>
          <w:p w:rsidR="009365B7" w:rsidRPr="009365B7" w:rsidRDefault="009365B7" w:rsidP="009365B7">
            <w:pPr>
              <w:tabs>
                <w:tab w:val="left" w:pos="3828"/>
              </w:tabs>
              <w:jc w:val="center"/>
              <w:rPr>
                <w:rFonts w:ascii="Times New Roman" w:hAnsi="Times New Roman" w:cs="Times New Roman"/>
                <w:b/>
                <w:sz w:val="24"/>
                <w:szCs w:val="24"/>
              </w:rPr>
            </w:pPr>
            <w:r w:rsidRPr="009365B7">
              <w:rPr>
                <w:rFonts w:ascii="Times New Roman" w:hAnsi="Times New Roman" w:cs="Times New Roman"/>
                <w:b/>
                <w:sz w:val="24"/>
                <w:szCs w:val="24"/>
              </w:rPr>
              <w:lastRenderedPageBreak/>
              <w:t>Образовательная</w:t>
            </w:r>
          </w:p>
          <w:p w:rsidR="009365B7" w:rsidRDefault="0092102F" w:rsidP="009365B7">
            <w:pPr>
              <w:pStyle w:val="Default"/>
              <w:jc w:val="center"/>
              <w:rPr>
                <w:sz w:val="28"/>
                <w:szCs w:val="28"/>
              </w:rPr>
            </w:pPr>
            <w:r w:rsidRPr="009365B7">
              <w:rPr>
                <w:b/>
              </w:rPr>
              <w:t>О</w:t>
            </w:r>
            <w:r w:rsidR="009365B7" w:rsidRPr="009365B7">
              <w:rPr>
                <w:b/>
              </w:rPr>
              <w:t>бласть</w:t>
            </w:r>
          </w:p>
        </w:tc>
        <w:tc>
          <w:tcPr>
            <w:tcW w:w="6343" w:type="dxa"/>
          </w:tcPr>
          <w:p w:rsidR="009365B7" w:rsidRDefault="009365B7" w:rsidP="009365B7">
            <w:pPr>
              <w:pStyle w:val="Default"/>
              <w:jc w:val="center"/>
              <w:rPr>
                <w:sz w:val="28"/>
                <w:szCs w:val="28"/>
              </w:rPr>
            </w:pPr>
            <w:r w:rsidRPr="009365B7">
              <w:rPr>
                <w:b/>
              </w:rPr>
              <w:t>Содержание детской деятельности</w:t>
            </w:r>
          </w:p>
        </w:tc>
      </w:tr>
      <w:tr w:rsidR="009365B7" w:rsidTr="00840F80">
        <w:tc>
          <w:tcPr>
            <w:tcW w:w="3227" w:type="dxa"/>
          </w:tcPr>
          <w:p w:rsidR="009365B7" w:rsidRDefault="009365B7" w:rsidP="00F45756">
            <w:pPr>
              <w:pStyle w:val="Default"/>
              <w:jc w:val="both"/>
              <w:rPr>
                <w:sz w:val="28"/>
                <w:szCs w:val="28"/>
              </w:rPr>
            </w:pPr>
            <w:r w:rsidRPr="009365B7">
              <w:t>«Речевое развитие»</w:t>
            </w:r>
          </w:p>
        </w:tc>
        <w:tc>
          <w:tcPr>
            <w:tcW w:w="6343"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составление словесных иллюстраций к рассказам, стихам;</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развитие монологической речи при описании картин и иллюстраций («Транспорт», «Улицы нашего города», «Дети и дорога» и др.);</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наблюдения на экскурсиях;</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беседы;</w:t>
            </w:r>
          </w:p>
          <w:p w:rsidR="009365B7" w:rsidRDefault="009365B7" w:rsidP="009365B7">
            <w:pPr>
              <w:pStyle w:val="Default"/>
              <w:jc w:val="both"/>
              <w:rPr>
                <w:sz w:val="28"/>
                <w:szCs w:val="28"/>
              </w:rPr>
            </w:pPr>
            <w:r w:rsidRPr="009365B7">
              <w:t>− разучивание стих</w:t>
            </w:r>
            <w:r>
              <w:t>о</w:t>
            </w:r>
            <w:r w:rsidRPr="009365B7">
              <w:t>тв</w:t>
            </w:r>
            <w:r>
              <w:t>о</w:t>
            </w:r>
            <w:r w:rsidRPr="009365B7">
              <w:t>рений, чтение рассказов</w:t>
            </w:r>
            <w:r>
              <w:t>.</w:t>
            </w:r>
          </w:p>
        </w:tc>
      </w:tr>
      <w:tr w:rsidR="009365B7" w:rsidTr="00840F80">
        <w:tc>
          <w:tcPr>
            <w:tcW w:w="3227" w:type="dxa"/>
          </w:tcPr>
          <w:p w:rsidR="009365B7" w:rsidRDefault="009365B7" w:rsidP="00F45756">
            <w:pPr>
              <w:pStyle w:val="Default"/>
              <w:jc w:val="both"/>
              <w:rPr>
                <w:sz w:val="28"/>
                <w:szCs w:val="28"/>
              </w:rPr>
            </w:pPr>
            <w:r w:rsidRPr="009365B7">
              <w:t>«Познавательное развитие»</w:t>
            </w:r>
          </w:p>
        </w:tc>
        <w:tc>
          <w:tcPr>
            <w:tcW w:w="6343"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расширение представлений о различных детей к составлению планов, схем участка, дороги;</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xml:space="preserve">− формирование интереса к созданию зданий и </w:t>
            </w:r>
            <w:proofErr w:type="gramStart"/>
            <w:r w:rsidRPr="009365B7">
              <w:rPr>
                <w:rFonts w:ascii="Times New Roman" w:hAnsi="Times New Roman" w:cs="Times New Roman"/>
                <w:sz w:val="24"/>
                <w:szCs w:val="24"/>
              </w:rPr>
              <w:t>сооружений</w:t>
            </w:r>
            <w:proofErr w:type="gramEnd"/>
            <w:r w:rsidRPr="009365B7">
              <w:rPr>
                <w:rFonts w:ascii="Times New Roman" w:hAnsi="Times New Roman" w:cs="Times New Roman"/>
                <w:sz w:val="24"/>
                <w:szCs w:val="24"/>
              </w:rPr>
              <w:t xml:space="preserve"> и строительного материала;</w:t>
            </w:r>
          </w:p>
          <w:p w:rsidR="009365B7" w:rsidRDefault="009365B7" w:rsidP="009365B7">
            <w:pPr>
              <w:pStyle w:val="Default"/>
              <w:jc w:val="both"/>
              <w:rPr>
                <w:sz w:val="28"/>
                <w:szCs w:val="28"/>
              </w:rPr>
            </w:pPr>
            <w:r w:rsidRPr="009365B7">
              <w:t>− обучение планированию процесса возведения построек, объединенных общей темой (улицы, дома, машины)</w:t>
            </w:r>
          </w:p>
        </w:tc>
      </w:tr>
      <w:tr w:rsidR="009365B7" w:rsidTr="00840F80">
        <w:tc>
          <w:tcPr>
            <w:tcW w:w="3227" w:type="dxa"/>
          </w:tcPr>
          <w:p w:rsidR="009365B7" w:rsidRDefault="009365B7" w:rsidP="00F45756">
            <w:pPr>
              <w:pStyle w:val="Default"/>
              <w:jc w:val="both"/>
              <w:rPr>
                <w:sz w:val="28"/>
                <w:szCs w:val="28"/>
              </w:rPr>
            </w:pPr>
            <w:r w:rsidRPr="009365B7">
              <w:t>«Социально-коммуникативное развитие»</w:t>
            </w:r>
          </w:p>
        </w:tc>
        <w:tc>
          <w:tcPr>
            <w:tcW w:w="6343"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xml:space="preserve">– закрепление и расширение знаний правил дорожного </w:t>
            </w:r>
            <w:r w:rsidR="00840F80" w:rsidRPr="009365B7">
              <w:rPr>
                <w:rFonts w:ascii="Times New Roman" w:hAnsi="Times New Roman" w:cs="Times New Roman"/>
                <w:sz w:val="24"/>
                <w:szCs w:val="24"/>
              </w:rPr>
              <w:t>движения, посредством</w:t>
            </w:r>
            <w:r w:rsidRPr="009365B7">
              <w:rPr>
                <w:rFonts w:ascii="Times New Roman" w:hAnsi="Times New Roman" w:cs="Times New Roman"/>
                <w:sz w:val="24"/>
                <w:szCs w:val="24"/>
              </w:rPr>
              <w:t xml:space="preserve"> дидактических, сюжетно </w:t>
            </w:r>
            <w:r>
              <w:rPr>
                <w:rFonts w:ascii="Times New Roman" w:hAnsi="Times New Roman" w:cs="Times New Roman"/>
                <w:sz w:val="24"/>
                <w:szCs w:val="24"/>
              </w:rPr>
              <w:t>-</w:t>
            </w:r>
            <w:r w:rsidRPr="009365B7">
              <w:rPr>
                <w:rFonts w:ascii="Times New Roman" w:hAnsi="Times New Roman" w:cs="Times New Roman"/>
                <w:sz w:val="24"/>
                <w:szCs w:val="24"/>
              </w:rPr>
              <w:t>ролевых и других игр</w:t>
            </w:r>
            <w:r>
              <w:rPr>
                <w:rFonts w:ascii="Times New Roman" w:hAnsi="Times New Roman" w:cs="Times New Roman"/>
                <w:sz w:val="24"/>
                <w:szCs w:val="24"/>
              </w:rPr>
              <w:t>.</w:t>
            </w:r>
          </w:p>
        </w:tc>
      </w:tr>
      <w:tr w:rsidR="009365B7" w:rsidTr="00840F80">
        <w:tc>
          <w:tcPr>
            <w:tcW w:w="3227" w:type="dxa"/>
          </w:tcPr>
          <w:p w:rsidR="009365B7" w:rsidRDefault="009365B7" w:rsidP="00F45756">
            <w:pPr>
              <w:pStyle w:val="Default"/>
              <w:jc w:val="both"/>
              <w:rPr>
                <w:sz w:val="28"/>
                <w:szCs w:val="28"/>
              </w:rPr>
            </w:pPr>
            <w:r w:rsidRPr="009365B7">
              <w:t>«Физическое развитие»</w:t>
            </w:r>
          </w:p>
        </w:tc>
        <w:tc>
          <w:tcPr>
            <w:tcW w:w="6343" w:type="dxa"/>
          </w:tcPr>
          <w:p w:rsidR="009365B7" w:rsidRDefault="009365B7" w:rsidP="00F45756">
            <w:pPr>
              <w:pStyle w:val="Default"/>
              <w:jc w:val="both"/>
              <w:rPr>
                <w:sz w:val="28"/>
                <w:szCs w:val="28"/>
              </w:rPr>
            </w:pPr>
            <w:r w:rsidRPr="009365B7">
              <w:t>– развитие координации движений и ориентировка в пространстве.</w:t>
            </w:r>
          </w:p>
        </w:tc>
      </w:tr>
      <w:tr w:rsidR="009365B7" w:rsidTr="00840F80">
        <w:tc>
          <w:tcPr>
            <w:tcW w:w="3227" w:type="dxa"/>
          </w:tcPr>
          <w:p w:rsidR="009365B7" w:rsidRDefault="009365B7" w:rsidP="00F45756">
            <w:pPr>
              <w:pStyle w:val="Default"/>
              <w:jc w:val="both"/>
              <w:rPr>
                <w:sz w:val="28"/>
                <w:szCs w:val="28"/>
              </w:rPr>
            </w:pPr>
            <w:r w:rsidRPr="009365B7">
              <w:t>«Художественно эстетическое развитие»</w:t>
            </w:r>
          </w:p>
        </w:tc>
        <w:tc>
          <w:tcPr>
            <w:tcW w:w="6343"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использование детских работ для оформления выставок, конкурсов, интерьера детского сада;</w:t>
            </w:r>
          </w:p>
          <w:p w:rsidR="009365B7" w:rsidRDefault="009365B7" w:rsidP="009365B7">
            <w:pPr>
              <w:pStyle w:val="Default"/>
              <w:jc w:val="both"/>
              <w:rPr>
                <w:sz w:val="28"/>
                <w:szCs w:val="28"/>
              </w:rPr>
            </w:pPr>
            <w:r w:rsidRPr="009365B7">
              <w:t>− побуждение к активному участию в театрализованных представлениях, праздниках, развлечениях</w:t>
            </w:r>
          </w:p>
        </w:tc>
      </w:tr>
    </w:tbl>
    <w:p w:rsidR="00FF29EA" w:rsidRDefault="003F4A8B" w:rsidP="00840F80">
      <w:pPr>
        <w:spacing w:after="0" w:line="240" w:lineRule="auto"/>
        <w:ind w:firstLine="708"/>
        <w:rPr>
          <w:rFonts w:ascii="Times New Roman" w:hAnsi="Times New Roman" w:cs="Times New Roman"/>
          <w:i/>
          <w:iCs/>
          <w:sz w:val="28"/>
          <w:szCs w:val="28"/>
        </w:rPr>
      </w:pPr>
      <w:r w:rsidRPr="00F4514E">
        <w:rPr>
          <w:rFonts w:ascii="Times New Roman" w:hAnsi="Times New Roman" w:cs="Times New Roman"/>
          <w:iCs/>
          <w:sz w:val="28"/>
          <w:szCs w:val="28"/>
        </w:rPr>
        <w:t xml:space="preserve">Перспективный план по обучению детей безопасному поведению на дорогах в старшей группе прилагается </w:t>
      </w:r>
      <w:r w:rsidRPr="00F4514E">
        <w:rPr>
          <w:rFonts w:ascii="Times New Roman" w:hAnsi="Times New Roman" w:cs="Times New Roman"/>
          <w:i/>
          <w:iCs/>
          <w:sz w:val="28"/>
          <w:szCs w:val="28"/>
        </w:rPr>
        <w:t>в приложении</w:t>
      </w:r>
      <w:r w:rsidR="00F4514E">
        <w:rPr>
          <w:rFonts w:ascii="Times New Roman" w:hAnsi="Times New Roman" w:cs="Times New Roman"/>
          <w:iCs/>
          <w:sz w:val="28"/>
          <w:szCs w:val="28"/>
        </w:rPr>
        <w:t xml:space="preserve"> </w:t>
      </w:r>
      <w:r w:rsidR="00F4514E" w:rsidRPr="00F4514E">
        <w:rPr>
          <w:rFonts w:ascii="Times New Roman" w:hAnsi="Times New Roman" w:cs="Times New Roman"/>
          <w:i/>
          <w:iCs/>
          <w:sz w:val="28"/>
          <w:szCs w:val="28"/>
        </w:rPr>
        <w:t>2</w:t>
      </w:r>
      <w:r w:rsidRPr="00F4514E">
        <w:rPr>
          <w:rFonts w:ascii="Times New Roman" w:hAnsi="Times New Roman" w:cs="Times New Roman"/>
          <w:iCs/>
          <w:sz w:val="28"/>
          <w:szCs w:val="28"/>
        </w:rPr>
        <w:t xml:space="preserve"> к рабочей программе</w:t>
      </w:r>
      <w:r w:rsidRPr="003F4A8B">
        <w:rPr>
          <w:rFonts w:ascii="Times New Roman" w:hAnsi="Times New Roman" w:cs="Times New Roman"/>
          <w:i/>
          <w:iCs/>
          <w:sz w:val="28"/>
          <w:szCs w:val="28"/>
        </w:rPr>
        <w:t>.</w:t>
      </w:r>
    </w:p>
    <w:p w:rsidR="004D5FE3" w:rsidRPr="003F4A8B" w:rsidRDefault="004D5FE3" w:rsidP="00840F80">
      <w:pPr>
        <w:spacing w:after="0" w:line="240" w:lineRule="auto"/>
        <w:ind w:firstLine="708"/>
        <w:rPr>
          <w:rFonts w:ascii="Times New Roman" w:hAnsi="Times New Roman" w:cs="Times New Roman"/>
          <w:i/>
          <w:iCs/>
          <w:sz w:val="28"/>
          <w:szCs w:val="28"/>
        </w:rPr>
      </w:pPr>
    </w:p>
    <w:p w:rsidR="00F45756" w:rsidRPr="00840F80" w:rsidRDefault="00F45756" w:rsidP="00840F80">
      <w:pPr>
        <w:tabs>
          <w:tab w:val="left" w:pos="3480"/>
        </w:tabs>
        <w:spacing w:after="0" w:line="240" w:lineRule="auto"/>
        <w:rPr>
          <w:rFonts w:ascii="Times New Roman" w:hAnsi="Times New Roman" w:cs="Times New Roman"/>
          <w:sz w:val="28"/>
          <w:szCs w:val="28"/>
        </w:rPr>
      </w:pPr>
      <w:r w:rsidRPr="00840F80">
        <w:rPr>
          <w:rFonts w:ascii="Times New Roman" w:hAnsi="Times New Roman" w:cs="Times New Roman"/>
          <w:b/>
          <w:bCs/>
          <w:sz w:val="28"/>
          <w:szCs w:val="28"/>
        </w:rPr>
        <w:t xml:space="preserve">2.3. Планирование взаимодействия с семьями воспитанников </w:t>
      </w:r>
    </w:p>
    <w:p w:rsidR="00F45756" w:rsidRPr="00EE4147" w:rsidRDefault="00F45756" w:rsidP="00840F80">
      <w:pPr>
        <w:pStyle w:val="Default"/>
        <w:ind w:firstLine="708"/>
        <w:jc w:val="both"/>
        <w:rPr>
          <w:sz w:val="28"/>
          <w:szCs w:val="28"/>
        </w:rPr>
      </w:pPr>
      <w:r w:rsidRPr="00840F80">
        <w:rPr>
          <w:sz w:val="28"/>
          <w:szCs w:val="28"/>
        </w:rPr>
        <w:t>Работа с семьёй</w:t>
      </w:r>
      <w:r w:rsidRPr="00EE4147">
        <w:rPr>
          <w:sz w:val="28"/>
          <w:szCs w:val="28"/>
        </w:rPr>
        <w:t xml:space="preserve">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w:t>
      </w:r>
      <w:r w:rsidR="003C3F1A">
        <w:rPr>
          <w:sz w:val="28"/>
          <w:szCs w:val="28"/>
        </w:rPr>
        <w:t>т</w:t>
      </w:r>
      <w:r w:rsidRPr="00EE4147">
        <w:rPr>
          <w:sz w:val="28"/>
          <w:szCs w:val="28"/>
        </w:rPr>
        <w:t xml:space="preserve">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самоценности,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 что приведёт к созданию благоприятного климата для развития ребёнка. </w:t>
      </w:r>
    </w:p>
    <w:p w:rsidR="00227AB8" w:rsidRDefault="00DF0F0D" w:rsidP="00FF29EA">
      <w:pPr>
        <w:spacing w:after="0" w:line="240" w:lineRule="auto"/>
        <w:jc w:val="both"/>
        <w:rPr>
          <w:rFonts w:ascii="Times New Roman" w:hAnsi="Times New Roman" w:cs="Times New Roman"/>
          <w:sz w:val="28"/>
          <w:szCs w:val="28"/>
        </w:rPr>
      </w:pPr>
      <w:r w:rsidRPr="00EE4147">
        <w:rPr>
          <w:rFonts w:ascii="Times New Roman" w:hAnsi="Times New Roman" w:cs="Times New Roman"/>
          <w:sz w:val="28"/>
          <w:szCs w:val="28"/>
        </w:rPr>
        <w:tab/>
        <w:t>Сведения о семьях воспитанников старшей группы №</w:t>
      </w:r>
      <w:r w:rsidR="005C33E5">
        <w:rPr>
          <w:rFonts w:ascii="Times New Roman" w:hAnsi="Times New Roman" w:cs="Times New Roman"/>
          <w:sz w:val="28"/>
          <w:szCs w:val="28"/>
        </w:rPr>
        <w:t>4</w:t>
      </w:r>
      <w:r w:rsidRPr="00EE4147">
        <w:rPr>
          <w:rFonts w:ascii="Times New Roman" w:hAnsi="Times New Roman" w:cs="Times New Roman"/>
          <w:sz w:val="28"/>
          <w:szCs w:val="28"/>
        </w:rPr>
        <w:t xml:space="preserve"> приведены</w:t>
      </w:r>
      <w:r w:rsidR="0092102F">
        <w:rPr>
          <w:rFonts w:ascii="Times New Roman" w:hAnsi="Times New Roman" w:cs="Times New Roman"/>
          <w:sz w:val="28"/>
          <w:szCs w:val="28"/>
        </w:rPr>
        <w:t xml:space="preserve"> ниже.</w:t>
      </w:r>
    </w:p>
    <w:p w:rsidR="00E3172F" w:rsidRPr="00533253" w:rsidRDefault="00E3172F" w:rsidP="00FF29EA">
      <w:pPr>
        <w:spacing w:after="0" w:line="240" w:lineRule="auto"/>
        <w:jc w:val="both"/>
        <w:rPr>
          <w:rFonts w:ascii="Times New Roman" w:hAnsi="Times New Roman" w:cs="Times New Roman"/>
          <w:sz w:val="28"/>
          <w:szCs w:val="28"/>
          <w:u w:val="single"/>
        </w:rPr>
      </w:pPr>
      <w:r w:rsidRPr="00533253">
        <w:rPr>
          <w:rFonts w:ascii="Times New Roman" w:hAnsi="Times New Roman" w:cs="Times New Roman"/>
          <w:sz w:val="28"/>
          <w:szCs w:val="28"/>
          <w:u w:val="single"/>
        </w:rPr>
        <w:t>Особенности семьи:</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1.Полные -</w:t>
      </w:r>
      <w:r w:rsidR="00602E23" w:rsidRPr="00533253">
        <w:rPr>
          <w:rFonts w:ascii="Times New Roman" w:hAnsi="Times New Roman" w:cs="Times New Roman"/>
          <w:sz w:val="28"/>
          <w:szCs w:val="28"/>
        </w:rPr>
        <w:t>1</w:t>
      </w:r>
      <w:r w:rsidR="005C33E5">
        <w:rPr>
          <w:rFonts w:ascii="Times New Roman" w:hAnsi="Times New Roman" w:cs="Times New Roman"/>
          <w:sz w:val="28"/>
          <w:szCs w:val="28"/>
        </w:rPr>
        <w:t>6</w:t>
      </w:r>
      <w:r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2.Неполные-</w:t>
      </w:r>
      <w:r w:rsidR="00602E23" w:rsidRPr="00533253">
        <w:rPr>
          <w:rFonts w:ascii="Times New Roman" w:hAnsi="Times New Roman" w:cs="Times New Roman"/>
          <w:sz w:val="28"/>
          <w:szCs w:val="28"/>
        </w:rPr>
        <w:t>3</w:t>
      </w:r>
      <w:r w:rsidRPr="00533253">
        <w:rPr>
          <w:rFonts w:ascii="Times New Roman" w:hAnsi="Times New Roman" w:cs="Times New Roman"/>
          <w:sz w:val="28"/>
          <w:szCs w:val="28"/>
        </w:rPr>
        <w:t>:</w:t>
      </w:r>
    </w:p>
    <w:p w:rsidR="00E3172F" w:rsidRPr="00533253" w:rsidRDefault="003C359E"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E3172F" w:rsidRPr="00533253">
        <w:rPr>
          <w:rFonts w:ascii="Times New Roman" w:hAnsi="Times New Roman" w:cs="Times New Roman"/>
          <w:sz w:val="28"/>
          <w:szCs w:val="28"/>
        </w:rPr>
        <w:t>А)</w:t>
      </w:r>
      <w:r w:rsidR="005C33E5">
        <w:rPr>
          <w:rFonts w:ascii="Times New Roman" w:hAnsi="Times New Roman" w:cs="Times New Roman"/>
          <w:sz w:val="28"/>
          <w:szCs w:val="28"/>
        </w:rPr>
        <w:t xml:space="preserve"> одинокие-0</w:t>
      </w:r>
      <w:r w:rsidR="00E3172F" w:rsidRPr="00533253">
        <w:rPr>
          <w:rFonts w:ascii="Times New Roman" w:hAnsi="Times New Roman" w:cs="Times New Roman"/>
          <w:sz w:val="28"/>
          <w:szCs w:val="28"/>
        </w:rPr>
        <w:t>;</w:t>
      </w:r>
    </w:p>
    <w:p w:rsidR="00E3172F" w:rsidRPr="00533253" w:rsidRDefault="003C359E"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E3172F" w:rsidRPr="00533253">
        <w:rPr>
          <w:rFonts w:ascii="Times New Roman" w:hAnsi="Times New Roman" w:cs="Times New Roman"/>
          <w:sz w:val="28"/>
          <w:szCs w:val="28"/>
        </w:rPr>
        <w:t>Б)</w:t>
      </w:r>
      <w:r w:rsidR="00D6743F" w:rsidRPr="00533253">
        <w:rPr>
          <w:rFonts w:ascii="Times New Roman" w:hAnsi="Times New Roman" w:cs="Times New Roman"/>
          <w:sz w:val="28"/>
          <w:szCs w:val="28"/>
        </w:rPr>
        <w:t xml:space="preserve"> </w:t>
      </w:r>
      <w:r w:rsidR="00E3172F" w:rsidRPr="00533253">
        <w:rPr>
          <w:rFonts w:ascii="Times New Roman" w:hAnsi="Times New Roman" w:cs="Times New Roman"/>
          <w:sz w:val="28"/>
          <w:szCs w:val="28"/>
        </w:rPr>
        <w:t>разведеные-</w:t>
      </w:r>
      <w:r w:rsidR="005C33E5">
        <w:rPr>
          <w:rFonts w:ascii="Times New Roman" w:hAnsi="Times New Roman" w:cs="Times New Roman"/>
          <w:sz w:val="28"/>
          <w:szCs w:val="28"/>
        </w:rPr>
        <w:t>2</w:t>
      </w:r>
      <w:r w:rsidR="00E3172F" w:rsidRPr="00533253">
        <w:rPr>
          <w:rFonts w:ascii="Times New Roman" w:hAnsi="Times New Roman" w:cs="Times New Roman"/>
          <w:sz w:val="28"/>
          <w:szCs w:val="28"/>
        </w:rPr>
        <w:t>;</w:t>
      </w:r>
    </w:p>
    <w:p w:rsidR="00E3172F" w:rsidRPr="00533253" w:rsidRDefault="003C359E"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E3172F" w:rsidRPr="00533253">
        <w:rPr>
          <w:rFonts w:ascii="Times New Roman" w:hAnsi="Times New Roman" w:cs="Times New Roman"/>
          <w:sz w:val="28"/>
          <w:szCs w:val="28"/>
        </w:rPr>
        <w:t>В)</w:t>
      </w:r>
      <w:r w:rsidR="00D6743F" w:rsidRPr="00533253">
        <w:rPr>
          <w:rFonts w:ascii="Times New Roman" w:hAnsi="Times New Roman" w:cs="Times New Roman"/>
          <w:sz w:val="28"/>
          <w:szCs w:val="28"/>
        </w:rPr>
        <w:t xml:space="preserve"> </w:t>
      </w:r>
      <w:r w:rsidR="00E3172F" w:rsidRPr="00533253">
        <w:rPr>
          <w:rFonts w:ascii="Times New Roman" w:hAnsi="Times New Roman" w:cs="Times New Roman"/>
          <w:sz w:val="28"/>
          <w:szCs w:val="28"/>
        </w:rPr>
        <w:t>вдовы-</w:t>
      </w:r>
      <w:r w:rsidR="005C33E5">
        <w:rPr>
          <w:rFonts w:ascii="Times New Roman" w:hAnsi="Times New Roman" w:cs="Times New Roman"/>
          <w:sz w:val="28"/>
          <w:szCs w:val="28"/>
        </w:rPr>
        <w:t>1</w:t>
      </w:r>
      <w:r w:rsidR="00E3172F" w:rsidRPr="00533253">
        <w:rPr>
          <w:rFonts w:ascii="Times New Roman" w:hAnsi="Times New Roman" w:cs="Times New Roman"/>
          <w:sz w:val="28"/>
          <w:szCs w:val="28"/>
        </w:rPr>
        <w:t>;</w:t>
      </w:r>
    </w:p>
    <w:p w:rsidR="00E3172F" w:rsidRPr="00533253" w:rsidRDefault="00F5016C"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lastRenderedPageBreak/>
        <w:t xml:space="preserve">            3.Опекунские семьи-0</w:t>
      </w:r>
      <w:r w:rsidR="00E3172F"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4.Многодетные-</w:t>
      </w:r>
      <w:r w:rsidR="005C33E5">
        <w:rPr>
          <w:rFonts w:ascii="Times New Roman" w:hAnsi="Times New Roman" w:cs="Times New Roman"/>
          <w:sz w:val="28"/>
          <w:szCs w:val="28"/>
        </w:rPr>
        <w:t>0</w:t>
      </w:r>
      <w:r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u w:val="single"/>
        </w:rPr>
        <w:t>Социальный статус</w:t>
      </w:r>
      <w:r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1.Рабочие -</w:t>
      </w:r>
      <w:r w:rsidR="005C33E5">
        <w:rPr>
          <w:rFonts w:ascii="Times New Roman" w:hAnsi="Times New Roman" w:cs="Times New Roman"/>
          <w:sz w:val="28"/>
          <w:szCs w:val="28"/>
        </w:rPr>
        <w:t>35</w:t>
      </w:r>
      <w:r w:rsidRPr="00533253">
        <w:rPr>
          <w:rFonts w:ascii="Times New Roman" w:hAnsi="Times New Roman" w:cs="Times New Roman"/>
          <w:sz w:val="28"/>
          <w:szCs w:val="28"/>
        </w:rPr>
        <w:t>;</w:t>
      </w:r>
    </w:p>
    <w:p w:rsidR="00E3172F" w:rsidRPr="00533253" w:rsidRDefault="00F5016C"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D6743F" w:rsidRPr="00533253">
        <w:rPr>
          <w:rFonts w:ascii="Times New Roman" w:hAnsi="Times New Roman" w:cs="Times New Roman"/>
          <w:sz w:val="28"/>
          <w:szCs w:val="28"/>
        </w:rPr>
        <w:t xml:space="preserve">   2.Служащие- </w:t>
      </w:r>
      <w:r w:rsidR="005C33E5">
        <w:rPr>
          <w:rFonts w:ascii="Times New Roman" w:hAnsi="Times New Roman" w:cs="Times New Roman"/>
          <w:sz w:val="28"/>
          <w:szCs w:val="28"/>
        </w:rPr>
        <w:t>0</w:t>
      </w:r>
      <w:r w:rsidR="00E3172F"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3. Предприниматели-</w:t>
      </w:r>
      <w:r w:rsidR="005C33E5">
        <w:rPr>
          <w:rFonts w:ascii="Times New Roman" w:hAnsi="Times New Roman" w:cs="Times New Roman"/>
          <w:sz w:val="28"/>
          <w:szCs w:val="28"/>
        </w:rPr>
        <w:t>0</w:t>
      </w:r>
      <w:r w:rsidRPr="00533253">
        <w:rPr>
          <w:rFonts w:ascii="Times New Roman" w:hAnsi="Times New Roman" w:cs="Times New Roman"/>
          <w:sz w:val="28"/>
          <w:szCs w:val="28"/>
        </w:rPr>
        <w:t>;</w:t>
      </w:r>
    </w:p>
    <w:p w:rsidR="00E3172F" w:rsidRPr="00533253" w:rsidRDefault="00F5016C"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4. Фермеры -0</w:t>
      </w:r>
    </w:p>
    <w:p w:rsidR="00E3172F" w:rsidRPr="00533253" w:rsidRDefault="00D6743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6.Безработные- </w:t>
      </w:r>
      <w:r w:rsidR="005C33E5">
        <w:rPr>
          <w:rFonts w:ascii="Times New Roman" w:hAnsi="Times New Roman" w:cs="Times New Roman"/>
          <w:sz w:val="28"/>
          <w:szCs w:val="28"/>
        </w:rPr>
        <w:t>0</w:t>
      </w:r>
      <w:r w:rsidR="00E3172F" w:rsidRPr="00533253">
        <w:rPr>
          <w:rFonts w:ascii="Times New Roman" w:hAnsi="Times New Roman" w:cs="Times New Roman"/>
          <w:sz w:val="28"/>
          <w:szCs w:val="28"/>
        </w:rPr>
        <w:t>;</w:t>
      </w:r>
    </w:p>
    <w:p w:rsidR="004D5FE3" w:rsidRPr="00533253" w:rsidRDefault="00602E23"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7.самозанятые - 0</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u w:val="single"/>
        </w:rPr>
        <w:t>Образование</w:t>
      </w:r>
      <w:r w:rsidRPr="00533253">
        <w:rPr>
          <w:rFonts w:ascii="Times New Roman" w:hAnsi="Times New Roman" w:cs="Times New Roman"/>
          <w:sz w:val="28"/>
          <w:szCs w:val="28"/>
        </w:rPr>
        <w:t>:</w:t>
      </w:r>
    </w:p>
    <w:p w:rsidR="00E3172F" w:rsidRPr="00533253" w:rsidRDefault="00D6743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1.Высшие-</w:t>
      </w:r>
      <w:r w:rsidR="005C33E5">
        <w:rPr>
          <w:rFonts w:ascii="Times New Roman" w:hAnsi="Times New Roman" w:cs="Times New Roman"/>
          <w:sz w:val="28"/>
          <w:szCs w:val="28"/>
        </w:rPr>
        <w:t>14;</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2.Средне-специальное-</w:t>
      </w:r>
      <w:r w:rsidR="005C33E5">
        <w:rPr>
          <w:rFonts w:ascii="Times New Roman" w:hAnsi="Times New Roman" w:cs="Times New Roman"/>
          <w:sz w:val="28"/>
          <w:szCs w:val="28"/>
        </w:rPr>
        <w:t>20</w:t>
      </w:r>
      <w:r w:rsidRPr="00533253">
        <w:rPr>
          <w:rFonts w:ascii="Times New Roman" w:hAnsi="Times New Roman" w:cs="Times New Roman"/>
          <w:sz w:val="28"/>
          <w:szCs w:val="28"/>
        </w:rPr>
        <w:t>;</w:t>
      </w:r>
    </w:p>
    <w:p w:rsidR="00E3172F" w:rsidRPr="00533253" w:rsidRDefault="00F5016C"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3.Среднее-</w:t>
      </w:r>
      <w:r w:rsidR="005C33E5">
        <w:rPr>
          <w:rFonts w:ascii="Times New Roman" w:hAnsi="Times New Roman" w:cs="Times New Roman"/>
          <w:sz w:val="28"/>
          <w:szCs w:val="28"/>
        </w:rPr>
        <w:t>3</w:t>
      </w:r>
      <w:r w:rsidR="00E3172F" w:rsidRPr="00533253">
        <w:rPr>
          <w:rFonts w:ascii="Times New Roman" w:hAnsi="Times New Roman" w:cs="Times New Roman"/>
          <w:sz w:val="28"/>
          <w:szCs w:val="28"/>
        </w:rPr>
        <w:t>;</w:t>
      </w:r>
    </w:p>
    <w:p w:rsidR="00E3172F" w:rsidRPr="00533253" w:rsidRDefault="00533253"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5C33E5">
        <w:rPr>
          <w:rFonts w:ascii="Times New Roman" w:hAnsi="Times New Roman" w:cs="Times New Roman"/>
          <w:sz w:val="28"/>
          <w:szCs w:val="28"/>
        </w:rPr>
        <w:t xml:space="preserve">       4.Неполное среднее 0</w:t>
      </w:r>
      <w:r w:rsidR="00E3172F"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u w:val="single"/>
        </w:rPr>
        <w:t>Возрастной ценз</w:t>
      </w:r>
      <w:r w:rsidRPr="00533253">
        <w:rPr>
          <w:rFonts w:ascii="Times New Roman" w:hAnsi="Times New Roman" w:cs="Times New Roman"/>
          <w:sz w:val="28"/>
          <w:szCs w:val="28"/>
        </w:rPr>
        <w:t>:</w:t>
      </w:r>
    </w:p>
    <w:p w:rsidR="00E3172F" w:rsidRPr="00533253" w:rsidRDefault="00D6743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1.До 25 лет-0</w:t>
      </w:r>
      <w:r w:rsidR="00E3172F" w:rsidRPr="00533253">
        <w:rPr>
          <w:rFonts w:ascii="Times New Roman" w:hAnsi="Times New Roman" w:cs="Times New Roman"/>
          <w:sz w:val="28"/>
          <w:szCs w:val="28"/>
        </w:rPr>
        <w:t>;</w:t>
      </w:r>
    </w:p>
    <w:p w:rsidR="00E3172F" w:rsidRPr="00533253" w:rsidRDefault="00F504D2"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w:t>
      </w:r>
      <w:r w:rsidR="005C33E5">
        <w:rPr>
          <w:rFonts w:ascii="Times New Roman" w:hAnsi="Times New Roman" w:cs="Times New Roman"/>
          <w:sz w:val="28"/>
          <w:szCs w:val="28"/>
        </w:rPr>
        <w:t xml:space="preserve">            2.От 26 до 35 лет-20</w:t>
      </w:r>
      <w:r w:rsidR="00E3172F"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3. От 36 до 45 лет-</w:t>
      </w:r>
      <w:r w:rsidR="005C33E5">
        <w:rPr>
          <w:rFonts w:ascii="Times New Roman" w:hAnsi="Times New Roman" w:cs="Times New Roman"/>
          <w:sz w:val="28"/>
          <w:szCs w:val="28"/>
        </w:rPr>
        <w:t>16</w:t>
      </w:r>
      <w:r w:rsidRPr="00533253">
        <w:rPr>
          <w:rFonts w:ascii="Times New Roman" w:hAnsi="Times New Roman" w:cs="Times New Roman"/>
          <w:sz w:val="28"/>
          <w:szCs w:val="28"/>
        </w:rPr>
        <w:t>;</w:t>
      </w:r>
    </w:p>
    <w:p w:rsidR="00E3172F" w:rsidRPr="00533253" w:rsidRDefault="00E3172F" w:rsidP="00FF29EA">
      <w:pPr>
        <w:spacing w:after="0" w:line="240" w:lineRule="auto"/>
        <w:jc w:val="both"/>
        <w:rPr>
          <w:rFonts w:ascii="Times New Roman" w:hAnsi="Times New Roman" w:cs="Times New Roman"/>
          <w:sz w:val="28"/>
          <w:szCs w:val="28"/>
        </w:rPr>
      </w:pPr>
      <w:r w:rsidRPr="00533253">
        <w:rPr>
          <w:rFonts w:ascii="Times New Roman" w:hAnsi="Times New Roman" w:cs="Times New Roman"/>
          <w:sz w:val="28"/>
          <w:szCs w:val="28"/>
        </w:rPr>
        <w:t xml:space="preserve">                  4. Старше 45-</w:t>
      </w:r>
      <w:r w:rsidR="00533253" w:rsidRPr="00533253">
        <w:rPr>
          <w:rFonts w:ascii="Times New Roman" w:hAnsi="Times New Roman" w:cs="Times New Roman"/>
          <w:sz w:val="28"/>
          <w:szCs w:val="28"/>
        </w:rPr>
        <w:t>1</w:t>
      </w:r>
      <w:r w:rsidR="005C33E5">
        <w:rPr>
          <w:rFonts w:ascii="Times New Roman" w:hAnsi="Times New Roman" w:cs="Times New Roman"/>
          <w:sz w:val="28"/>
          <w:szCs w:val="28"/>
        </w:rPr>
        <w:t>.</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533253">
        <w:rPr>
          <w:rStyle w:val="c2"/>
          <w:b/>
          <w:bCs/>
          <w:sz w:val="28"/>
          <w:szCs w:val="28"/>
        </w:rPr>
        <w:t>Цель:</w:t>
      </w:r>
    </w:p>
    <w:p w:rsidR="00E3172F" w:rsidRPr="0094190E" w:rsidRDefault="00E3172F" w:rsidP="00514A69">
      <w:pPr>
        <w:pStyle w:val="c3"/>
        <w:shd w:val="clear" w:color="auto" w:fill="FFFFFF"/>
        <w:spacing w:before="0" w:beforeAutospacing="0" w:after="0" w:afterAutospacing="0"/>
        <w:ind w:firstLine="708"/>
        <w:jc w:val="both"/>
        <w:rPr>
          <w:rFonts w:ascii="Calibri" w:hAnsi="Calibri"/>
          <w:sz w:val="22"/>
          <w:szCs w:val="22"/>
        </w:rPr>
      </w:pPr>
      <w:r w:rsidRPr="0094190E">
        <w:rPr>
          <w:rStyle w:val="c1"/>
          <w:sz w:val="28"/>
          <w:szCs w:val="28"/>
        </w:rPr>
        <w:t>Способствовать установлению сотрудничества детского сада и семьи в вопросах обучения, воспитания и развития детей дошкольного возраста.</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1"/>
          <w:sz w:val="28"/>
          <w:szCs w:val="28"/>
        </w:rPr>
        <w:t>Для реализации поставленной цели необходимо решение следующих </w:t>
      </w:r>
      <w:r w:rsidRPr="0094190E">
        <w:rPr>
          <w:rStyle w:val="c2"/>
          <w:b/>
          <w:bCs/>
          <w:sz w:val="28"/>
          <w:szCs w:val="28"/>
        </w:rPr>
        <w:t>задач:</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1"/>
          <w:sz w:val="28"/>
          <w:szCs w:val="28"/>
        </w:rPr>
        <w:t>- повышать психолого-педагогическую культуру родителей;</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1"/>
          <w:sz w:val="28"/>
          <w:szCs w:val="28"/>
        </w:rPr>
        <w:t>- выявлять и транслировать положительный опыт семейного воспитания;</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1"/>
          <w:sz w:val="28"/>
          <w:szCs w:val="28"/>
        </w:rPr>
        <w:t>- содействовать сплочению родительского коллектива с целью предупреждения межличностных конфликтных ситуаций;</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1"/>
          <w:sz w:val="28"/>
          <w:szCs w:val="28"/>
        </w:rPr>
        <w:t>- способствовать установлению доверительных отношений между родителями и детским садом.</w:t>
      </w:r>
    </w:p>
    <w:p w:rsidR="00E3172F" w:rsidRPr="0094190E" w:rsidRDefault="00E3172F" w:rsidP="00E3172F">
      <w:pPr>
        <w:pStyle w:val="c3"/>
        <w:shd w:val="clear" w:color="auto" w:fill="FFFFFF"/>
        <w:spacing w:before="0" w:beforeAutospacing="0" w:after="0" w:afterAutospacing="0"/>
        <w:jc w:val="both"/>
        <w:rPr>
          <w:rFonts w:ascii="Calibri" w:hAnsi="Calibri"/>
          <w:sz w:val="22"/>
          <w:szCs w:val="22"/>
        </w:rPr>
      </w:pPr>
      <w:r w:rsidRPr="0094190E">
        <w:rPr>
          <w:rStyle w:val="c2"/>
          <w:b/>
          <w:bCs/>
          <w:sz w:val="28"/>
          <w:szCs w:val="28"/>
        </w:rPr>
        <w:t>Ожидаемый результат:</w:t>
      </w:r>
    </w:p>
    <w:p w:rsidR="00E3172F" w:rsidRPr="0094190E" w:rsidRDefault="00E3172F" w:rsidP="00F21556">
      <w:pPr>
        <w:pStyle w:val="c12"/>
        <w:numPr>
          <w:ilvl w:val="0"/>
          <w:numId w:val="21"/>
        </w:numPr>
        <w:shd w:val="clear" w:color="auto" w:fill="FFFFFF"/>
        <w:spacing w:before="0" w:beforeAutospacing="0" w:after="0" w:afterAutospacing="0"/>
        <w:ind w:left="0" w:firstLine="426"/>
        <w:jc w:val="both"/>
        <w:rPr>
          <w:rFonts w:ascii="Calibri" w:hAnsi="Calibri"/>
          <w:sz w:val="22"/>
          <w:szCs w:val="22"/>
        </w:rPr>
      </w:pPr>
      <w:r w:rsidRPr="0094190E">
        <w:rPr>
          <w:rStyle w:val="c1"/>
          <w:sz w:val="28"/>
          <w:szCs w:val="28"/>
        </w:rPr>
        <w:t>Педагогическое просвещение родителей в соответствии с ФГОС ДОУ, привлечение семьи на свою сторону в плане единых подходов в воспитании ребенка, с целью раскрытия его способностей и возможностей.</w:t>
      </w:r>
    </w:p>
    <w:p w:rsidR="00E3172F" w:rsidRPr="0094190E" w:rsidRDefault="00E3172F" w:rsidP="00F21556">
      <w:pPr>
        <w:pStyle w:val="c12"/>
        <w:numPr>
          <w:ilvl w:val="0"/>
          <w:numId w:val="21"/>
        </w:numPr>
        <w:shd w:val="clear" w:color="auto" w:fill="FFFFFF"/>
        <w:spacing w:before="0" w:beforeAutospacing="0" w:after="0" w:afterAutospacing="0"/>
        <w:ind w:left="0" w:firstLine="426"/>
        <w:jc w:val="both"/>
        <w:rPr>
          <w:rFonts w:ascii="Calibri" w:hAnsi="Calibri"/>
          <w:sz w:val="22"/>
          <w:szCs w:val="22"/>
        </w:rPr>
      </w:pPr>
      <w:r w:rsidRPr="0094190E">
        <w:rPr>
          <w:rStyle w:val="c1"/>
          <w:sz w:val="28"/>
          <w:szCs w:val="28"/>
        </w:rPr>
        <w:t>Укрепление доверительных отношений между педагогами и родителями, что способствует созданию благоприятных условий для развития ребенка.</w:t>
      </w:r>
    </w:p>
    <w:p w:rsidR="00E3172F" w:rsidRPr="00E3172F" w:rsidRDefault="00E3172F" w:rsidP="00F21556">
      <w:pPr>
        <w:pStyle w:val="c12"/>
        <w:numPr>
          <w:ilvl w:val="0"/>
          <w:numId w:val="21"/>
        </w:numPr>
        <w:shd w:val="clear" w:color="auto" w:fill="FFFFFF"/>
        <w:spacing w:before="0" w:beforeAutospacing="0" w:after="0" w:afterAutospacing="0"/>
        <w:ind w:left="0" w:firstLine="426"/>
        <w:jc w:val="both"/>
        <w:rPr>
          <w:rFonts w:ascii="Calibri" w:hAnsi="Calibri"/>
          <w:sz w:val="22"/>
          <w:szCs w:val="22"/>
        </w:rPr>
      </w:pPr>
      <w:r w:rsidRPr="0094190E">
        <w:rPr>
          <w:rStyle w:val="c1"/>
          <w:sz w:val="28"/>
          <w:szCs w:val="28"/>
        </w:rPr>
        <w:t xml:space="preserve">Заинтересованность родителей в процессе воспитания и обучения детей, </w:t>
      </w:r>
      <w:r w:rsidRPr="00E3172F">
        <w:rPr>
          <w:rStyle w:val="c1"/>
          <w:sz w:val="28"/>
          <w:szCs w:val="28"/>
        </w:rPr>
        <w:t>их участие в </w:t>
      </w:r>
      <w:r w:rsidRPr="00E3172F">
        <w:rPr>
          <w:rStyle w:val="c1"/>
          <w:sz w:val="28"/>
          <w:szCs w:val="28"/>
          <w:shd w:val="clear" w:color="auto" w:fill="FFFFFF"/>
        </w:rPr>
        <w:t>полноценном воспитательном процессе.</w:t>
      </w:r>
    </w:p>
    <w:p w:rsidR="00E3172F" w:rsidRPr="00E3172F" w:rsidRDefault="00E3172F" w:rsidP="00F21556">
      <w:pPr>
        <w:pStyle w:val="c12"/>
        <w:numPr>
          <w:ilvl w:val="0"/>
          <w:numId w:val="21"/>
        </w:numPr>
        <w:shd w:val="clear" w:color="auto" w:fill="FFFFFF"/>
        <w:spacing w:before="0" w:beforeAutospacing="0" w:after="0" w:afterAutospacing="0"/>
        <w:ind w:left="0" w:firstLine="426"/>
        <w:jc w:val="both"/>
        <w:rPr>
          <w:rFonts w:ascii="Calibri" w:hAnsi="Calibri"/>
          <w:sz w:val="22"/>
          <w:szCs w:val="22"/>
        </w:rPr>
      </w:pPr>
      <w:r w:rsidRPr="00E3172F">
        <w:rPr>
          <w:rStyle w:val="c1"/>
          <w:sz w:val="28"/>
          <w:szCs w:val="28"/>
        </w:rPr>
        <w:t>Повышение профессионального уровня педагогов.</w:t>
      </w:r>
    </w:p>
    <w:p w:rsidR="00724DAD" w:rsidRDefault="00724DAD" w:rsidP="00511FEC">
      <w:pPr>
        <w:pStyle w:val="Default"/>
        <w:jc w:val="both"/>
        <w:rPr>
          <w:color w:val="auto"/>
          <w:sz w:val="28"/>
          <w:szCs w:val="28"/>
        </w:rPr>
      </w:pPr>
      <w:r w:rsidRPr="00E3172F">
        <w:rPr>
          <w:color w:val="auto"/>
          <w:sz w:val="28"/>
          <w:szCs w:val="28"/>
        </w:rPr>
        <w:t>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E3172F" w:rsidRPr="00E3172F" w:rsidRDefault="00E3172F" w:rsidP="00511FEC">
      <w:pPr>
        <w:spacing w:after="0" w:line="240" w:lineRule="auto"/>
        <w:ind w:left="360"/>
        <w:jc w:val="both"/>
        <w:rPr>
          <w:rFonts w:ascii="Times New Roman" w:eastAsia="Times New Roman" w:hAnsi="Times New Roman" w:cs="Times New Roman"/>
          <w:sz w:val="28"/>
          <w:szCs w:val="28"/>
        </w:rPr>
      </w:pPr>
      <w:r w:rsidRPr="006C597F">
        <w:rPr>
          <w:rFonts w:ascii="Times New Roman" w:eastAsia="Times New Roman" w:hAnsi="Times New Roman" w:cs="Times New Roman"/>
          <w:sz w:val="28"/>
          <w:szCs w:val="28"/>
        </w:rPr>
        <w:t xml:space="preserve">Планирование взаимодействия с семьями воспитанников находится </w:t>
      </w:r>
      <w:r w:rsidRPr="00E3172F">
        <w:rPr>
          <w:rFonts w:ascii="Times New Roman" w:eastAsia="Times New Roman" w:hAnsi="Times New Roman" w:cs="Times New Roman"/>
          <w:i/>
          <w:sz w:val="28"/>
          <w:szCs w:val="28"/>
        </w:rPr>
        <w:t>в приложении</w:t>
      </w:r>
      <w:r w:rsidR="006C597F">
        <w:rPr>
          <w:rFonts w:ascii="Times New Roman" w:eastAsia="Times New Roman" w:hAnsi="Times New Roman" w:cs="Times New Roman"/>
          <w:i/>
          <w:sz w:val="28"/>
          <w:szCs w:val="28"/>
        </w:rPr>
        <w:t xml:space="preserve"> </w:t>
      </w:r>
      <w:r w:rsidR="00E621FC">
        <w:rPr>
          <w:rFonts w:ascii="Times New Roman" w:eastAsia="Times New Roman" w:hAnsi="Times New Roman" w:cs="Times New Roman"/>
          <w:i/>
          <w:sz w:val="28"/>
          <w:szCs w:val="28"/>
        </w:rPr>
        <w:t>1</w:t>
      </w:r>
      <w:r w:rsidRPr="00E3172F">
        <w:rPr>
          <w:rFonts w:ascii="Times New Roman" w:eastAsia="Times New Roman" w:hAnsi="Times New Roman" w:cs="Times New Roman"/>
          <w:i/>
          <w:sz w:val="28"/>
          <w:szCs w:val="28"/>
        </w:rPr>
        <w:t>.</w:t>
      </w:r>
    </w:p>
    <w:p w:rsidR="00F45756" w:rsidRPr="00EE4147" w:rsidRDefault="00F45756" w:rsidP="00450361">
      <w:pPr>
        <w:tabs>
          <w:tab w:val="left" w:pos="935"/>
        </w:tabs>
        <w:spacing w:after="0" w:line="240" w:lineRule="auto"/>
        <w:jc w:val="both"/>
        <w:rPr>
          <w:rFonts w:ascii="Times New Roman" w:hAnsi="Times New Roman" w:cs="Times New Roman"/>
          <w:b/>
          <w:sz w:val="28"/>
          <w:szCs w:val="28"/>
        </w:rPr>
      </w:pPr>
      <w:r w:rsidRPr="00EE4147">
        <w:rPr>
          <w:rFonts w:ascii="Times New Roman" w:hAnsi="Times New Roman" w:cs="Times New Roman"/>
          <w:b/>
          <w:sz w:val="28"/>
          <w:szCs w:val="28"/>
        </w:rPr>
        <w:lastRenderedPageBreak/>
        <w:t>2.4 Направления, выбранные участниками образовательных отношений из числа парциальных и иных программ и /или созданных ими самостоятельно</w:t>
      </w:r>
    </w:p>
    <w:p w:rsidR="00057892" w:rsidRDefault="004D5FE3" w:rsidP="00533253">
      <w:pPr>
        <w:spacing w:after="0"/>
        <w:jc w:val="both"/>
        <w:rPr>
          <w:rFonts w:ascii="Times New Roman" w:eastAsia="Times New Roman" w:hAnsi="Times New Roman" w:cs="Times New Roman"/>
          <w:b/>
          <w:i/>
          <w:sz w:val="28"/>
          <w:szCs w:val="28"/>
          <w:lang w:eastAsia="ru-RU"/>
        </w:rPr>
      </w:pPr>
      <w:r w:rsidRPr="004D5FE3">
        <w:rPr>
          <w:rFonts w:ascii="Times New Roman" w:eastAsia="Times New Roman" w:hAnsi="Times New Roman" w:cs="Times New Roman"/>
          <w:sz w:val="28"/>
          <w:szCs w:val="28"/>
          <w:lang w:eastAsia="ru-RU"/>
        </w:rPr>
        <w:t>Реализация приоритетного направления</w:t>
      </w:r>
      <w:r w:rsidR="00533253">
        <w:rPr>
          <w:rFonts w:ascii="Times New Roman" w:eastAsia="Times New Roman" w:hAnsi="Times New Roman" w:cs="Times New Roman"/>
          <w:sz w:val="28"/>
          <w:szCs w:val="28"/>
          <w:lang w:eastAsia="ru-RU"/>
        </w:rPr>
        <w:t>.</w:t>
      </w:r>
      <w:r w:rsidR="00533253" w:rsidRPr="00E63D45">
        <w:rPr>
          <w:rFonts w:ascii="Times New Roman" w:eastAsia="Times New Roman" w:hAnsi="Times New Roman" w:cs="Times New Roman"/>
          <w:b/>
          <w:i/>
          <w:sz w:val="28"/>
          <w:szCs w:val="28"/>
          <w:lang w:eastAsia="ru-RU"/>
        </w:rPr>
        <w:t xml:space="preserve">  </w:t>
      </w:r>
    </w:p>
    <w:p w:rsidR="00057892" w:rsidRPr="00281DAF" w:rsidRDefault="00533253" w:rsidP="00057892">
      <w:pPr>
        <w:spacing w:after="0" w:line="240" w:lineRule="auto"/>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 xml:space="preserve"> </w:t>
      </w:r>
      <w:r w:rsidRPr="00E63D45">
        <w:rPr>
          <w:rFonts w:ascii="Times New Roman" w:eastAsia="Times New Roman" w:hAnsi="Times New Roman" w:cs="Times New Roman"/>
          <w:b/>
          <w:i/>
          <w:sz w:val="28"/>
          <w:szCs w:val="28"/>
          <w:lang w:eastAsia="ru-RU"/>
        </w:rPr>
        <w:t xml:space="preserve">    </w:t>
      </w:r>
      <w:r w:rsidR="00057892" w:rsidRPr="00281DAF">
        <w:rPr>
          <w:rFonts w:ascii="Times New Roman" w:hAnsi="Times New Roman" w:cs="Times New Roman"/>
          <w:b/>
          <w:i/>
          <w:sz w:val="28"/>
          <w:szCs w:val="28"/>
        </w:rPr>
        <w:t>Приоритетным направлением работы Афанасьевой Наталии Валерьевны</w:t>
      </w:r>
      <w:r w:rsidR="00057892" w:rsidRPr="00281DAF">
        <w:rPr>
          <w:rFonts w:ascii="Times New Roman" w:hAnsi="Times New Roman" w:cs="Times New Roman"/>
          <w:sz w:val="28"/>
          <w:szCs w:val="28"/>
        </w:rPr>
        <w:t xml:space="preserve"> является «Гендерная социализация </w:t>
      </w:r>
      <w:r w:rsidR="00A40835">
        <w:rPr>
          <w:rFonts w:ascii="Times New Roman" w:hAnsi="Times New Roman" w:cs="Times New Roman"/>
          <w:sz w:val="28"/>
          <w:szCs w:val="28"/>
        </w:rPr>
        <w:t xml:space="preserve">средствами дифференцированного подхода к обучению и воспитанию детей </w:t>
      </w:r>
      <w:r w:rsidR="00057892" w:rsidRPr="00281DAF">
        <w:rPr>
          <w:rFonts w:ascii="Times New Roman" w:hAnsi="Times New Roman" w:cs="Times New Roman"/>
          <w:sz w:val="28"/>
          <w:szCs w:val="28"/>
        </w:rPr>
        <w:t>дошкольн</w:t>
      </w:r>
      <w:r w:rsidR="00A40835">
        <w:rPr>
          <w:rFonts w:ascii="Times New Roman" w:hAnsi="Times New Roman" w:cs="Times New Roman"/>
          <w:sz w:val="28"/>
          <w:szCs w:val="28"/>
        </w:rPr>
        <w:t>ого возраста</w:t>
      </w:r>
      <w:r w:rsidR="00057892" w:rsidRPr="00281DAF">
        <w:rPr>
          <w:rFonts w:ascii="Times New Roman" w:hAnsi="Times New Roman" w:cs="Times New Roman"/>
          <w:sz w:val="28"/>
          <w:szCs w:val="28"/>
        </w:rPr>
        <w:t>».</w:t>
      </w:r>
    </w:p>
    <w:p w:rsidR="00057892" w:rsidRPr="00281DAF" w:rsidRDefault="00057892" w:rsidP="00057892">
      <w:pPr>
        <w:spacing w:after="0" w:line="240" w:lineRule="auto"/>
        <w:jc w:val="both"/>
        <w:rPr>
          <w:rFonts w:ascii="Times New Roman" w:hAnsi="Times New Roman" w:cs="Times New Roman"/>
          <w:sz w:val="28"/>
          <w:szCs w:val="28"/>
        </w:rPr>
      </w:pPr>
      <w:r w:rsidRPr="00281DAF">
        <w:rPr>
          <w:rFonts w:ascii="Times New Roman" w:hAnsi="Times New Roman" w:cs="Times New Roman"/>
          <w:sz w:val="28"/>
          <w:szCs w:val="28"/>
        </w:rPr>
        <w:t xml:space="preserve">         </w:t>
      </w:r>
      <w:r w:rsidRPr="00A2228F">
        <w:rPr>
          <w:rFonts w:ascii="Times New Roman" w:hAnsi="Times New Roman" w:cs="Times New Roman"/>
          <w:sz w:val="28"/>
          <w:szCs w:val="28"/>
        </w:rPr>
        <w:t>Цель:</w:t>
      </w:r>
      <w:r w:rsidRPr="00281DAF">
        <w:rPr>
          <w:rFonts w:ascii="Times New Roman" w:hAnsi="Times New Roman" w:cs="Times New Roman"/>
          <w:sz w:val="28"/>
          <w:szCs w:val="28"/>
        </w:rPr>
        <w:t xml:space="preserve"> Создание условий для гендерной социализации детей дошкольного возраста с учетом использования новых педагогических технологий и реализации дифференцированного подхода в обучении и воспитании.</w:t>
      </w:r>
    </w:p>
    <w:p w:rsidR="00057892" w:rsidRDefault="00057892" w:rsidP="00057892">
      <w:pPr>
        <w:spacing w:after="0" w:line="240" w:lineRule="auto"/>
        <w:jc w:val="both"/>
        <w:rPr>
          <w:rFonts w:ascii="Times New Roman" w:hAnsi="Times New Roman" w:cs="Times New Roman"/>
          <w:sz w:val="28"/>
          <w:szCs w:val="28"/>
        </w:rPr>
      </w:pPr>
      <w:r w:rsidRPr="00281DAF">
        <w:rPr>
          <w:rFonts w:ascii="Times New Roman" w:hAnsi="Times New Roman" w:cs="Times New Roman"/>
          <w:b/>
          <w:sz w:val="28"/>
          <w:szCs w:val="28"/>
        </w:rPr>
        <w:t xml:space="preserve">        </w:t>
      </w:r>
      <w:r w:rsidRPr="00A2228F">
        <w:rPr>
          <w:rFonts w:ascii="Times New Roman" w:hAnsi="Times New Roman" w:cs="Times New Roman"/>
          <w:sz w:val="28"/>
          <w:szCs w:val="28"/>
        </w:rPr>
        <w:t>Задачи:</w:t>
      </w:r>
      <w:r w:rsidRPr="00281DAF">
        <w:rPr>
          <w:rFonts w:ascii="Times New Roman" w:hAnsi="Times New Roman" w:cs="Times New Roman"/>
          <w:sz w:val="28"/>
          <w:szCs w:val="28"/>
        </w:rPr>
        <w:t xml:space="preserve"> помочь ребенку полноценно функционировать в коллективе сверстников и обществе взрослых, выполнять соответствующие роли и готовность соответствовать социальным ожиданиям и требованиям, а также повысить активность в различных сферах жизнедеятельности с учетом гендерной идентичности.</w:t>
      </w:r>
    </w:p>
    <w:p w:rsidR="00057892" w:rsidRPr="004C71EE" w:rsidRDefault="00057892" w:rsidP="00057892">
      <w:pPr>
        <w:spacing w:after="0" w:line="240" w:lineRule="auto"/>
        <w:ind w:firstLine="708"/>
        <w:jc w:val="both"/>
        <w:rPr>
          <w:rFonts w:ascii="Times New Roman" w:hAnsi="Times New Roman" w:cs="Times New Roman"/>
          <w:b/>
          <w:i/>
          <w:sz w:val="28"/>
          <w:szCs w:val="28"/>
        </w:rPr>
      </w:pPr>
      <w:bookmarkStart w:id="3" w:name="_Hlk51852792"/>
      <w:r w:rsidRPr="00A2228F">
        <w:rPr>
          <w:rFonts w:ascii="Times New Roman" w:hAnsi="Times New Roman" w:cs="Times New Roman"/>
          <w:i/>
          <w:sz w:val="28"/>
          <w:szCs w:val="28"/>
        </w:rPr>
        <w:t>В рамках приоритетного направления реализую в группе</w:t>
      </w:r>
      <w:r w:rsidRPr="004C71EE">
        <w:rPr>
          <w:rFonts w:ascii="Times New Roman" w:hAnsi="Times New Roman" w:cs="Times New Roman"/>
          <w:b/>
          <w:i/>
          <w:sz w:val="28"/>
          <w:szCs w:val="28"/>
        </w:rPr>
        <w:t xml:space="preserve"> дополнительную общеразвивающую программу художественно-эстетической направленности «Мастерская для мальчиков и девочек».</w:t>
      </w:r>
    </w:p>
    <w:bookmarkEnd w:id="3"/>
    <w:p w:rsidR="00057892" w:rsidRPr="00281DAF" w:rsidRDefault="00057892" w:rsidP="00057892">
      <w:pPr>
        <w:spacing w:after="0" w:line="240" w:lineRule="auto"/>
        <w:jc w:val="both"/>
        <w:rPr>
          <w:rFonts w:ascii="Times New Roman" w:hAnsi="Times New Roman" w:cs="Times New Roman"/>
          <w:b/>
          <w:sz w:val="28"/>
          <w:szCs w:val="28"/>
        </w:rPr>
      </w:pPr>
      <w:r w:rsidRPr="00281DAF">
        <w:rPr>
          <w:rFonts w:ascii="Times New Roman" w:hAnsi="Times New Roman" w:cs="Times New Roman"/>
          <w:b/>
          <w:sz w:val="28"/>
          <w:szCs w:val="28"/>
        </w:rPr>
        <w:tab/>
      </w:r>
      <w:r w:rsidRPr="00A2228F">
        <w:rPr>
          <w:rFonts w:ascii="Times New Roman" w:hAnsi="Times New Roman" w:cs="Times New Roman"/>
          <w:sz w:val="28"/>
          <w:szCs w:val="28"/>
        </w:rPr>
        <w:t>Цель:</w:t>
      </w:r>
      <w:r w:rsidRPr="00281DAF">
        <w:rPr>
          <w:rFonts w:ascii="Times New Roman" w:hAnsi="Times New Roman" w:cs="Times New Roman"/>
          <w:b/>
          <w:sz w:val="28"/>
          <w:szCs w:val="28"/>
        </w:rPr>
        <w:t xml:space="preserve"> </w:t>
      </w:r>
      <w:r w:rsidRPr="00281DAF">
        <w:rPr>
          <w:rFonts w:ascii="Times New Roman" w:hAnsi="Times New Roman" w:cs="Times New Roman"/>
          <w:sz w:val="28"/>
          <w:szCs w:val="28"/>
        </w:rPr>
        <w:t>Создание условия для формирования всесторонне интеллектуальной, эстетически развитой творческой личности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r w:rsidRPr="00281DAF">
        <w:rPr>
          <w:rFonts w:ascii="Times New Roman" w:hAnsi="Times New Roman" w:cs="Times New Roman"/>
          <w:b/>
          <w:sz w:val="28"/>
          <w:szCs w:val="28"/>
        </w:rPr>
        <w:t xml:space="preserve">      </w:t>
      </w:r>
    </w:p>
    <w:p w:rsidR="00057892" w:rsidRPr="00A2228F" w:rsidRDefault="00057892" w:rsidP="00057892">
      <w:pPr>
        <w:spacing w:after="0" w:line="240" w:lineRule="auto"/>
        <w:jc w:val="both"/>
        <w:rPr>
          <w:rFonts w:ascii="Times New Roman" w:hAnsi="Times New Roman" w:cs="Times New Roman"/>
          <w:sz w:val="28"/>
          <w:szCs w:val="28"/>
        </w:rPr>
      </w:pPr>
      <w:r w:rsidRPr="00281DAF">
        <w:rPr>
          <w:rFonts w:ascii="Times New Roman" w:hAnsi="Times New Roman" w:cs="Times New Roman"/>
          <w:b/>
          <w:sz w:val="28"/>
          <w:szCs w:val="28"/>
        </w:rPr>
        <w:t xml:space="preserve">        </w:t>
      </w:r>
      <w:r w:rsidRPr="00A2228F">
        <w:rPr>
          <w:rFonts w:ascii="Times New Roman" w:hAnsi="Times New Roman" w:cs="Times New Roman"/>
          <w:sz w:val="28"/>
          <w:szCs w:val="28"/>
        </w:rPr>
        <w:t>Задачи программы:</w:t>
      </w:r>
    </w:p>
    <w:p w:rsidR="00057892" w:rsidRPr="00A2228F" w:rsidRDefault="00057892" w:rsidP="00057892">
      <w:pPr>
        <w:spacing w:after="0" w:line="240" w:lineRule="auto"/>
        <w:jc w:val="both"/>
        <w:rPr>
          <w:rFonts w:ascii="Times New Roman" w:hAnsi="Times New Roman" w:cs="Times New Roman"/>
          <w:sz w:val="28"/>
          <w:szCs w:val="28"/>
        </w:rPr>
      </w:pPr>
      <w:r w:rsidRPr="00A2228F">
        <w:rPr>
          <w:rFonts w:ascii="Times New Roman" w:hAnsi="Times New Roman" w:cs="Times New Roman"/>
          <w:sz w:val="28"/>
          <w:szCs w:val="28"/>
          <w:u w:val="single"/>
        </w:rPr>
        <w:t>Развивающие</w:t>
      </w:r>
      <w:r w:rsidRPr="00A2228F">
        <w:rPr>
          <w:rFonts w:ascii="Times New Roman" w:hAnsi="Times New Roman" w:cs="Times New Roman"/>
          <w:sz w:val="28"/>
          <w:szCs w:val="28"/>
        </w:rPr>
        <w:t>:</w:t>
      </w:r>
    </w:p>
    <w:p w:rsidR="00057892" w:rsidRPr="00281DAF" w:rsidRDefault="00057892" w:rsidP="00057892">
      <w:pPr>
        <w:numPr>
          <w:ilvl w:val="0"/>
          <w:numId w:val="28"/>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Развивать общую ручную умелость. Координировать работу глаз и обеих рук.</w:t>
      </w:r>
    </w:p>
    <w:p w:rsidR="00057892" w:rsidRPr="00281DAF" w:rsidRDefault="00057892" w:rsidP="00057892">
      <w:pPr>
        <w:numPr>
          <w:ilvl w:val="0"/>
          <w:numId w:val="28"/>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Развивать творческие способности детей, оригинальность подхода к решению художественных задач.</w:t>
      </w:r>
    </w:p>
    <w:p w:rsidR="00057892" w:rsidRPr="00281DAF" w:rsidRDefault="00057892" w:rsidP="00057892">
      <w:pPr>
        <w:numPr>
          <w:ilvl w:val="0"/>
          <w:numId w:val="28"/>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Способствовать тонкому восприятию чувства цвета, формы, учить подбирать цветовую гамму в соответствии с задуманным образом.</w:t>
      </w:r>
    </w:p>
    <w:p w:rsidR="00057892" w:rsidRPr="00281DAF" w:rsidRDefault="00057892" w:rsidP="00057892">
      <w:pPr>
        <w:numPr>
          <w:ilvl w:val="0"/>
          <w:numId w:val="28"/>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 xml:space="preserve">Формировать композиционные навыки. формировать эстетического отношения детей к окружающему, развивать умение видеть и чувствовать красоту в искусстве, понимать прекрасное. </w:t>
      </w:r>
    </w:p>
    <w:p w:rsidR="00057892" w:rsidRPr="00281DAF" w:rsidRDefault="00057892" w:rsidP="00057892">
      <w:pPr>
        <w:numPr>
          <w:ilvl w:val="0"/>
          <w:numId w:val="28"/>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Развивать желание детей делать приятное для других детей, родителей.</w:t>
      </w:r>
    </w:p>
    <w:p w:rsidR="00057892" w:rsidRPr="00A2228F" w:rsidRDefault="00057892" w:rsidP="00057892">
      <w:pPr>
        <w:spacing w:after="0" w:line="240" w:lineRule="auto"/>
        <w:ind w:firstLine="426"/>
        <w:jc w:val="both"/>
        <w:rPr>
          <w:rFonts w:ascii="Times New Roman" w:hAnsi="Times New Roman" w:cs="Times New Roman"/>
          <w:sz w:val="28"/>
          <w:szCs w:val="28"/>
          <w:u w:val="single"/>
        </w:rPr>
      </w:pPr>
      <w:r w:rsidRPr="00A2228F">
        <w:rPr>
          <w:rFonts w:ascii="Times New Roman" w:hAnsi="Times New Roman" w:cs="Times New Roman"/>
          <w:sz w:val="28"/>
          <w:szCs w:val="28"/>
          <w:u w:val="single"/>
        </w:rPr>
        <w:t>Образовательные:</w:t>
      </w:r>
    </w:p>
    <w:p w:rsidR="00057892" w:rsidRPr="00281DAF" w:rsidRDefault="00057892" w:rsidP="00057892">
      <w:pPr>
        <w:numPr>
          <w:ilvl w:val="0"/>
          <w:numId w:val="29"/>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Сформировать у детей интерес к разнообразным видам художественного искусства.</w:t>
      </w:r>
    </w:p>
    <w:p w:rsidR="00057892" w:rsidRPr="00281DAF" w:rsidRDefault="00057892" w:rsidP="00057892">
      <w:pPr>
        <w:numPr>
          <w:ilvl w:val="0"/>
          <w:numId w:val="29"/>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 xml:space="preserve">Познакомить со свойствами материалов. </w:t>
      </w:r>
    </w:p>
    <w:p w:rsidR="00057892" w:rsidRPr="00281DAF" w:rsidRDefault="00057892" w:rsidP="00057892">
      <w:pPr>
        <w:numPr>
          <w:ilvl w:val="0"/>
          <w:numId w:val="29"/>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Знакомить с новыми для детей основными приёмами работы, приспособлениями и инструментами, разнообразными видами техник, постепенно осваивать более сложные приёмы работы, подвести к созданию работ по собственному замыслу.</w:t>
      </w:r>
    </w:p>
    <w:p w:rsidR="00057892" w:rsidRPr="00281DAF" w:rsidRDefault="00057892" w:rsidP="00057892">
      <w:pPr>
        <w:numPr>
          <w:ilvl w:val="0"/>
          <w:numId w:val="29"/>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Учить создавать выразительные образы.</w:t>
      </w:r>
      <w:r w:rsidRPr="00281DAF">
        <w:rPr>
          <w:rFonts w:ascii="Times New Roman" w:hAnsi="Times New Roman" w:cs="Times New Roman"/>
          <w:sz w:val="28"/>
          <w:szCs w:val="28"/>
        </w:rPr>
        <w:tab/>
      </w:r>
    </w:p>
    <w:p w:rsidR="00057892" w:rsidRPr="00281DAF" w:rsidRDefault="00057892" w:rsidP="00057892">
      <w:pPr>
        <w:numPr>
          <w:ilvl w:val="0"/>
          <w:numId w:val="29"/>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lastRenderedPageBreak/>
        <w:t>Учить активно употреблять слова, обозначающие действия, свойства предметов; объекты и явления природы.  Называть материалы, используемые для работы.</w:t>
      </w:r>
    </w:p>
    <w:p w:rsidR="00057892" w:rsidRPr="00A2228F" w:rsidRDefault="00057892" w:rsidP="00057892">
      <w:pPr>
        <w:spacing w:after="0" w:line="240" w:lineRule="auto"/>
        <w:ind w:firstLine="426"/>
        <w:jc w:val="both"/>
        <w:rPr>
          <w:rFonts w:ascii="Times New Roman" w:hAnsi="Times New Roman" w:cs="Times New Roman"/>
          <w:sz w:val="28"/>
          <w:szCs w:val="28"/>
          <w:u w:val="single"/>
        </w:rPr>
      </w:pPr>
      <w:r w:rsidRPr="00A2228F">
        <w:rPr>
          <w:rFonts w:ascii="Times New Roman" w:hAnsi="Times New Roman" w:cs="Times New Roman"/>
          <w:sz w:val="28"/>
          <w:szCs w:val="28"/>
          <w:u w:val="single"/>
        </w:rPr>
        <w:t>Воспитательные:</w:t>
      </w:r>
    </w:p>
    <w:p w:rsidR="00057892" w:rsidRPr="00281DAF" w:rsidRDefault="00057892" w:rsidP="00057892">
      <w:pPr>
        <w:numPr>
          <w:ilvl w:val="0"/>
          <w:numId w:val="30"/>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Воспитывать интерес к ручному труду, желание сделать поделки, украшения своими руками.</w:t>
      </w:r>
    </w:p>
    <w:p w:rsidR="00057892" w:rsidRPr="00281DAF" w:rsidRDefault="00057892" w:rsidP="00057892">
      <w:pPr>
        <w:numPr>
          <w:ilvl w:val="0"/>
          <w:numId w:val="30"/>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 xml:space="preserve">Воспитывать художественный вкус, потребность в познании прекрасного. </w:t>
      </w:r>
    </w:p>
    <w:p w:rsidR="00057892" w:rsidRPr="00281DAF" w:rsidRDefault="00057892" w:rsidP="00057892">
      <w:pPr>
        <w:numPr>
          <w:ilvl w:val="0"/>
          <w:numId w:val="30"/>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Формировать у детей умение трудится в коллективе.</w:t>
      </w:r>
    </w:p>
    <w:p w:rsidR="00057892" w:rsidRPr="00281DAF" w:rsidRDefault="00057892" w:rsidP="00057892">
      <w:pPr>
        <w:numPr>
          <w:ilvl w:val="0"/>
          <w:numId w:val="30"/>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Воспитывать усидчивость, терпение, внимательность, старательность, самостоятельность.</w:t>
      </w:r>
    </w:p>
    <w:p w:rsidR="00057892" w:rsidRPr="00281DAF" w:rsidRDefault="00057892" w:rsidP="00057892">
      <w:pPr>
        <w:numPr>
          <w:ilvl w:val="0"/>
          <w:numId w:val="30"/>
        </w:numPr>
        <w:spacing w:after="0" w:line="240" w:lineRule="auto"/>
        <w:ind w:left="0" w:firstLine="426"/>
        <w:jc w:val="both"/>
        <w:rPr>
          <w:rFonts w:ascii="Times New Roman" w:hAnsi="Times New Roman" w:cs="Times New Roman"/>
          <w:sz w:val="28"/>
          <w:szCs w:val="28"/>
        </w:rPr>
      </w:pPr>
      <w:r w:rsidRPr="00281DAF">
        <w:rPr>
          <w:rFonts w:ascii="Times New Roman" w:hAnsi="Times New Roman" w:cs="Times New Roman"/>
          <w:sz w:val="28"/>
          <w:szCs w:val="28"/>
        </w:rPr>
        <w:t>Воспитывать товарищеские взаимоотношения, взаимопомощь.</w:t>
      </w:r>
    </w:p>
    <w:p w:rsidR="00057892" w:rsidRPr="00193088" w:rsidRDefault="00057892" w:rsidP="00057892">
      <w:pPr>
        <w:pStyle w:val="a6"/>
        <w:numPr>
          <w:ilvl w:val="0"/>
          <w:numId w:val="30"/>
        </w:numPr>
        <w:spacing w:after="0" w:line="240" w:lineRule="auto"/>
        <w:ind w:left="0" w:firstLine="426"/>
        <w:jc w:val="both"/>
        <w:rPr>
          <w:rFonts w:ascii="Times New Roman" w:hAnsi="Times New Roman" w:cs="Times New Roman"/>
          <w:sz w:val="28"/>
          <w:szCs w:val="28"/>
        </w:rPr>
      </w:pPr>
      <w:r w:rsidRPr="00193088">
        <w:rPr>
          <w:rFonts w:ascii="Times New Roman" w:hAnsi="Times New Roman" w:cs="Times New Roman"/>
          <w:sz w:val="28"/>
          <w:szCs w:val="28"/>
        </w:rPr>
        <w:t>Повышать самооценку детей через достижения в изобразительной деятельности.</w:t>
      </w:r>
    </w:p>
    <w:p w:rsidR="00533253" w:rsidRDefault="00533253" w:rsidP="00533253">
      <w:pPr>
        <w:spacing w:after="0"/>
        <w:jc w:val="both"/>
        <w:rPr>
          <w:rFonts w:ascii="Times New Roman" w:eastAsia="Times New Roman" w:hAnsi="Times New Roman" w:cs="Times New Roman"/>
          <w:b/>
          <w:i/>
          <w:sz w:val="28"/>
          <w:szCs w:val="28"/>
          <w:lang w:eastAsia="ru-RU"/>
        </w:rPr>
      </w:pPr>
    </w:p>
    <w:p w:rsidR="00533253" w:rsidRDefault="00533253" w:rsidP="002E5C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5C8F">
        <w:rPr>
          <w:rFonts w:ascii="Times New Roman" w:eastAsia="Times New Roman" w:hAnsi="Times New Roman" w:cs="Times New Roman"/>
          <w:b/>
          <w:i/>
          <w:sz w:val="28"/>
          <w:szCs w:val="28"/>
          <w:lang w:eastAsia="ru-RU"/>
        </w:rPr>
        <w:t xml:space="preserve">Приоритетным направлением работы </w:t>
      </w:r>
      <w:r w:rsidR="002E5C8F" w:rsidRPr="002E5C8F">
        <w:rPr>
          <w:rFonts w:ascii="Times New Roman" w:eastAsia="Times New Roman" w:hAnsi="Times New Roman" w:cs="Times New Roman"/>
          <w:b/>
          <w:i/>
          <w:sz w:val="28"/>
          <w:szCs w:val="28"/>
          <w:lang w:eastAsia="ru-RU"/>
        </w:rPr>
        <w:t>Мышковец Дарьи Юрьевны</w:t>
      </w:r>
      <w:r w:rsidR="002E5C8F">
        <w:rPr>
          <w:rFonts w:ascii="Times New Roman" w:eastAsia="Times New Roman" w:hAnsi="Times New Roman" w:cs="Times New Roman"/>
          <w:sz w:val="28"/>
          <w:szCs w:val="28"/>
          <w:lang w:eastAsia="ru-RU"/>
        </w:rPr>
        <w:t xml:space="preserve"> является </w:t>
      </w:r>
      <w:r w:rsidR="002E5C8F" w:rsidRPr="002E5C8F">
        <w:rPr>
          <w:rFonts w:ascii="Times New Roman" w:eastAsia="Times New Roman" w:hAnsi="Times New Roman" w:cs="Times New Roman"/>
          <w:sz w:val="28"/>
          <w:szCs w:val="28"/>
          <w:lang w:eastAsia="ru-RU"/>
        </w:rPr>
        <w:t>«</w:t>
      </w:r>
      <w:r w:rsidR="002E5C8F">
        <w:rPr>
          <w:rFonts w:ascii="Times New Roman" w:eastAsia="Times New Roman" w:hAnsi="Times New Roman" w:cs="Times New Roman"/>
          <w:sz w:val="28"/>
          <w:szCs w:val="28"/>
          <w:lang w:eastAsia="ru-RU"/>
        </w:rPr>
        <w:t>Опытно-экспериментальная деятельность детей дошкольного возраста</w:t>
      </w:r>
      <w:r w:rsidR="002E5C8F" w:rsidRPr="002E5C8F">
        <w:rPr>
          <w:rFonts w:ascii="Times New Roman" w:eastAsia="Times New Roman" w:hAnsi="Times New Roman" w:cs="Times New Roman"/>
          <w:sz w:val="28"/>
          <w:szCs w:val="28"/>
          <w:lang w:eastAsia="ru-RU"/>
        </w:rPr>
        <w:t>»</w:t>
      </w:r>
    </w:p>
    <w:p w:rsidR="002E5C8F" w:rsidRDefault="002E5C8F" w:rsidP="002E5C8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Pr="002E5C8F">
        <w:t xml:space="preserve"> </w:t>
      </w:r>
      <w:r w:rsidRPr="002E5C8F">
        <w:rPr>
          <w:rFonts w:ascii="Times New Roman" w:eastAsia="Times New Roman" w:hAnsi="Times New Roman" w:cs="Times New Roman"/>
          <w:sz w:val="28"/>
          <w:szCs w:val="28"/>
          <w:lang w:eastAsia="ru-RU"/>
        </w:rPr>
        <w:t>формирование и расширение представлений у детей об объектах живой и неживой природы через практическое самостоятельное познание</w:t>
      </w:r>
    </w:p>
    <w:p w:rsidR="002E5C8F" w:rsidRDefault="002E5C8F" w:rsidP="002E5C8F">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CE194C" w:rsidRPr="00CE194C" w:rsidRDefault="00CE194C" w:rsidP="00805D6A">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Формировать у детей дошкольного возраста диалектического мышления, т.е. способности видеть многообразие мира в системе взаимосвязей и взаимозависимостей.</w:t>
      </w:r>
    </w:p>
    <w:p w:rsidR="00CE194C" w:rsidRPr="00CE194C" w:rsidRDefault="00CE194C" w:rsidP="00805D6A">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Развивать собственного познавательного опыта в обобщенном виде с помощью наглядных средств (эталонов, символов, условных заместителей, моделей).</w:t>
      </w:r>
    </w:p>
    <w:p w:rsidR="00CE194C" w:rsidRPr="00CE194C" w:rsidRDefault="00CE194C" w:rsidP="00805D6A">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Расширять перспективы развития поисково-познавательной деятельности детей путем включения их в мыслительные, моделирующие и преобразующие действия.</w:t>
      </w:r>
    </w:p>
    <w:p w:rsidR="00CE194C" w:rsidRPr="00CE194C" w:rsidRDefault="00CE194C" w:rsidP="00805D6A">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Поддерживать у детей инициативу, сообразительность, пытливость, критичность, самостоятельность.</w:t>
      </w:r>
    </w:p>
    <w:p w:rsidR="00CE194C" w:rsidRPr="00CE194C" w:rsidRDefault="00CE194C" w:rsidP="00805D6A">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Активизировать речь и обогащать словарь детей.</w:t>
      </w:r>
    </w:p>
    <w:p w:rsidR="00FB12CF" w:rsidRDefault="00CE194C" w:rsidP="00FB12CF">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CE194C">
        <w:rPr>
          <w:rFonts w:ascii="Times New Roman" w:eastAsia="Times New Roman" w:hAnsi="Times New Roman" w:cs="Times New Roman"/>
          <w:color w:val="000000"/>
          <w:sz w:val="28"/>
          <w:szCs w:val="28"/>
          <w:lang w:eastAsia="zh-CN"/>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CE194C" w:rsidRPr="00FB12CF" w:rsidRDefault="00CE194C" w:rsidP="00FB12CF">
      <w:pPr>
        <w:numPr>
          <w:ilvl w:val="0"/>
          <w:numId w:val="31"/>
        </w:numPr>
        <w:shd w:val="clear" w:color="auto" w:fill="FFFFFF"/>
        <w:spacing w:after="0" w:afterAutospacing="1" w:line="240" w:lineRule="auto"/>
        <w:ind w:left="0" w:firstLine="284"/>
        <w:jc w:val="both"/>
        <w:rPr>
          <w:rFonts w:ascii="Times New Roman" w:eastAsia="Times New Roman" w:hAnsi="Times New Roman" w:cs="Times New Roman"/>
          <w:color w:val="000000"/>
          <w:sz w:val="28"/>
          <w:szCs w:val="28"/>
          <w:lang w:eastAsia="zh-CN"/>
        </w:rPr>
      </w:pPr>
      <w:r w:rsidRPr="00FB12CF">
        <w:rPr>
          <w:rFonts w:ascii="Times New Roman" w:eastAsia="Calibri" w:hAnsi="Times New Roman" w:cs="Times New Roman"/>
          <w:color w:val="000000"/>
          <w:sz w:val="28"/>
          <w:szCs w:val="28"/>
        </w:rPr>
        <w:t>Формировать опыт выполнения правил техники безопасности, при проведении опытов и экспериментов</w:t>
      </w:r>
      <w:r w:rsidR="00FB12CF">
        <w:rPr>
          <w:rFonts w:ascii="Times New Roman" w:eastAsia="Calibri" w:hAnsi="Times New Roman" w:cs="Times New Roman"/>
          <w:color w:val="000000"/>
          <w:sz w:val="28"/>
          <w:szCs w:val="28"/>
        </w:rPr>
        <w:t>.</w:t>
      </w:r>
    </w:p>
    <w:p w:rsidR="00533253" w:rsidRDefault="00533253" w:rsidP="00533253">
      <w:pPr>
        <w:spacing w:after="0" w:line="240" w:lineRule="auto"/>
        <w:ind w:firstLine="708"/>
        <w:jc w:val="both"/>
        <w:rPr>
          <w:rFonts w:ascii="Times New Roman" w:eastAsia="Times New Roman" w:hAnsi="Times New Roman" w:cs="Times New Roman"/>
          <w:sz w:val="28"/>
          <w:szCs w:val="28"/>
          <w:lang w:eastAsia="ru-RU"/>
        </w:rPr>
      </w:pPr>
    </w:p>
    <w:p w:rsidR="004D5FE3" w:rsidRDefault="004D5FE3" w:rsidP="00511FEC">
      <w:pPr>
        <w:pStyle w:val="Default"/>
        <w:ind w:firstLine="567"/>
        <w:jc w:val="both"/>
        <w:rPr>
          <w:b/>
          <w:bCs/>
          <w:sz w:val="28"/>
          <w:szCs w:val="28"/>
        </w:rPr>
      </w:pPr>
    </w:p>
    <w:p w:rsidR="00FB12CF" w:rsidRDefault="00FB12CF" w:rsidP="00511FEC">
      <w:pPr>
        <w:pStyle w:val="Default"/>
        <w:ind w:firstLine="567"/>
        <w:jc w:val="both"/>
        <w:rPr>
          <w:b/>
          <w:bCs/>
          <w:sz w:val="28"/>
          <w:szCs w:val="28"/>
        </w:rPr>
      </w:pPr>
    </w:p>
    <w:p w:rsidR="00FB12CF" w:rsidRDefault="00FB12CF" w:rsidP="00511FEC">
      <w:pPr>
        <w:pStyle w:val="Default"/>
        <w:ind w:firstLine="567"/>
        <w:jc w:val="both"/>
        <w:rPr>
          <w:b/>
          <w:bCs/>
          <w:sz w:val="28"/>
          <w:szCs w:val="28"/>
        </w:rPr>
      </w:pPr>
    </w:p>
    <w:p w:rsidR="00FB12CF" w:rsidRDefault="00FB12CF" w:rsidP="00511FEC">
      <w:pPr>
        <w:pStyle w:val="Default"/>
        <w:ind w:firstLine="567"/>
        <w:jc w:val="both"/>
        <w:rPr>
          <w:b/>
          <w:bCs/>
          <w:sz w:val="28"/>
          <w:szCs w:val="28"/>
        </w:rPr>
      </w:pPr>
    </w:p>
    <w:p w:rsidR="00F45756" w:rsidRPr="00EE4147" w:rsidRDefault="00F6715C" w:rsidP="00511FEC">
      <w:pPr>
        <w:pStyle w:val="Default"/>
        <w:ind w:firstLine="567"/>
        <w:jc w:val="both"/>
        <w:rPr>
          <w:sz w:val="28"/>
          <w:szCs w:val="28"/>
        </w:rPr>
      </w:pPr>
      <w:r w:rsidRPr="00EE4147">
        <w:rPr>
          <w:b/>
          <w:bCs/>
          <w:sz w:val="28"/>
          <w:szCs w:val="28"/>
        </w:rPr>
        <w:lastRenderedPageBreak/>
        <w:t>2.5</w:t>
      </w:r>
      <w:r w:rsidR="00F45756" w:rsidRPr="00EE4147">
        <w:rPr>
          <w:b/>
          <w:bCs/>
          <w:sz w:val="28"/>
          <w:szCs w:val="28"/>
        </w:rPr>
        <w:t xml:space="preserve">. Особенности организации образовательного процесса в группе (климатические, демографические, национально-культурные и другие) </w:t>
      </w:r>
    </w:p>
    <w:p w:rsidR="00F45756" w:rsidRPr="00EE4147" w:rsidRDefault="00F45756" w:rsidP="00511FEC">
      <w:pPr>
        <w:pStyle w:val="Default"/>
        <w:ind w:firstLine="567"/>
        <w:jc w:val="both"/>
        <w:rPr>
          <w:sz w:val="28"/>
          <w:szCs w:val="28"/>
        </w:rPr>
      </w:pPr>
      <w:r w:rsidRPr="00EE4147">
        <w:rPr>
          <w:sz w:val="28"/>
          <w:szCs w:val="28"/>
        </w:rPr>
        <w:t xml:space="preserve">Особенностью осуществления воспитательно-образовательного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 Представления об истории Ростовской области и города Волгодонска раскрываются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В своем единстве </w:t>
      </w:r>
      <w:r w:rsidR="00BE09F0">
        <w:rPr>
          <w:sz w:val="28"/>
          <w:szCs w:val="28"/>
        </w:rPr>
        <w:t xml:space="preserve">все образовательные области </w:t>
      </w:r>
      <w:r w:rsidRPr="00EE4147">
        <w:rPr>
          <w:sz w:val="28"/>
          <w:szCs w:val="28"/>
        </w:rPr>
        <w:t xml:space="preserve">раскрывают важнейшую особенность южного региона, Ростовской области, города Волгодонска, связанные с ведущей ролью сельскохозяйственного производства. </w:t>
      </w:r>
    </w:p>
    <w:p w:rsidR="00F45756" w:rsidRPr="00EE4147" w:rsidRDefault="00F45756" w:rsidP="00B3694C">
      <w:pPr>
        <w:pStyle w:val="Default"/>
        <w:ind w:firstLine="708"/>
        <w:jc w:val="both"/>
        <w:rPr>
          <w:sz w:val="28"/>
          <w:szCs w:val="28"/>
        </w:rPr>
      </w:pPr>
      <w:r w:rsidRPr="00EE4147">
        <w:rPr>
          <w:sz w:val="28"/>
          <w:szCs w:val="28"/>
        </w:rPr>
        <w:t xml:space="preserve">При организации образовательного процесса учитывается специфика муниципального образования в целом (демографические, региональные, национально-культурные особенности). Эта специфика определяется тем, что Волгодонск является многонациональным городом, интегрирующим в своей жизни многочисленные этнические и конфессиональные общности; </w:t>
      </w:r>
    </w:p>
    <w:p w:rsidR="00F45756" w:rsidRPr="00EE4147" w:rsidRDefault="00F45756" w:rsidP="00B3694C">
      <w:pPr>
        <w:pStyle w:val="Default"/>
        <w:ind w:firstLine="708"/>
        <w:jc w:val="both"/>
        <w:rPr>
          <w:sz w:val="28"/>
          <w:szCs w:val="28"/>
        </w:rPr>
      </w:pPr>
      <w:r w:rsidRPr="00EE4147">
        <w:rPr>
          <w:sz w:val="28"/>
          <w:szCs w:val="28"/>
        </w:rPr>
        <w:t xml:space="preserve">Основной целью является формирование у детей дошкольного возраста системных знаний об особенностях родного города, Ростовской области, его истории и культуре, чувства любви к своему городу Волгодонску. </w:t>
      </w:r>
    </w:p>
    <w:p w:rsidR="00F6715C" w:rsidRPr="00EE4147" w:rsidRDefault="00F45756" w:rsidP="00B3694C">
      <w:pPr>
        <w:pStyle w:val="Default"/>
        <w:ind w:firstLine="708"/>
        <w:jc w:val="both"/>
        <w:rPr>
          <w:sz w:val="28"/>
          <w:szCs w:val="28"/>
        </w:rPr>
      </w:pPr>
      <w:r w:rsidRPr="00EE4147">
        <w:rPr>
          <w:sz w:val="28"/>
          <w:szCs w:val="28"/>
        </w:rPr>
        <w:t xml:space="preserve">Реализуя содержание о родном крае, мы приобщаем детей к истокам родного края и формируем следующее: </w:t>
      </w:r>
    </w:p>
    <w:p w:rsidR="00F6715C" w:rsidRPr="00EE4147" w:rsidRDefault="00F45756" w:rsidP="00F21556">
      <w:pPr>
        <w:pStyle w:val="Default"/>
        <w:numPr>
          <w:ilvl w:val="0"/>
          <w:numId w:val="13"/>
        </w:numPr>
        <w:ind w:left="0" w:firstLine="359"/>
        <w:jc w:val="both"/>
        <w:rPr>
          <w:sz w:val="28"/>
          <w:szCs w:val="28"/>
        </w:rPr>
      </w:pPr>
      <w:r w:rsidRPr="00EE4147">
        <w:rPr>
          <w:sz w:val="28"/>
          <w:szCs w:val="28"/>
        </w:rPr>
        <w:t xml:space="preserve">представления детей о главных природных богатствах родного края, о полезных ископаемых, об особенностях климата, растительного и животного мира; </w:t>
      </w:r>
    </w:p>
    <w:p w:rsidR="00F6715C" w:rsidRPr="00EE4147" w:rsidRDefault="00F45756" w:rsidP="00F21556">
      <w:pPr>
        <w:pStyle w:val="Default"/>
        <w:numPr>
          <w:ilvl w:val="0"/>
          <w:numId w:val="13"/>
        </w:numPr>
        <w:ind w:left="0" w:firstLine="359"/>
        <w:jc w:val="both"/>
        <w:rPr>
          <w:sz w:val="28"/>
          <w:szCs w:val="28"/>
        </w:rPr>
      </w:pPr>
      <w:r w:rsidRPr="00EE4147">
        <w:rPr>
          <w:sz w:val="28"/>
          <w:szCs w:val="28"/>
        </w:rPr>
        <w:t xml:space="preserve">первоначальные представления о нравственной, этической, трудовой культуре края и ее взаимосвязи с культурой других регионов страны, мира; </w:t>
      </w:r>
    </w:p>
    <w:p w:rsidR="00F6715C" w:rsidRPr="00EE4147" w:rsidRDefault="00F45756" w:rsidP="00F21556">
      <w:pPr>
        <w:pStyle w:val="Default"/>
        <w:numPr>
          <w:ilvl w:val="0"/>
          <w:numId w:val="13"/>
        </w:numPr>
        <w:ind w:left="0" w:firstLine="359"/>
        <w:jc w:val="both"/>
        <w:rPr>
          <w:sz w:val="28"/>
          <w:szCs w:val="28"/>
        </w:rPr>
      </w:pPr>
      <w:r w:rsidRPr="00EE4147">
        <w:rPr>
          <w:color w:val="auto"/>
          <w:sz w:val="28"/>
          <w:szCs w:val="28"/>
        </w:rPr>
        <w:t xml:space="preserve">основные представления об этнокультурных особенностях народов Ростовской области; </w:t>
      </w:r>
    </w:p>
    <w:p w:rsidR="00F6715C" w:rsidRPr="00EE4147" w:rsidRDefault="00F45756" w:rsidP="00F21556">
      <w:pPr>
        <w:pStyle w:val="Default"/>
        <w:numPr>
          <w:ilvl w:val="0"/>
          <w:numId w:val="13"/>
        </w:numPr>
        <w:ind w:left="0" w:firstLine="359"/>
        <w:jc w:val="both"/>
        <w:rPr>
          <w:sz w:val="28"/>
          <w:szCs w:val="28"/>
        </w:rPr>
      </w:pPr>
      <w:r w:rsidRPr="00EE4147">
        <w:rPr>
          <w:color w:val="auto"/>
          <w:sz w:val="28"/>
          <w:szCs w:val="28"/>
        </w:rPr>
        <w:t>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F6715C" w:rsidRPr="00EE4147" w:rsidRDefault="00F45756" w:rsidP="00F21556">
      <w:pPr>
        <w:pStyle w:val="Default"/>
        <w:numPr>
          <w:ilvl w:val="0"/>
          <w:numId w:val="13"/>
        </w:numPr>
        <w:ind w:left="0" w:firstLine="359"/>
        <w:jc w:val="both"/>
        <w:rPr>
          <w:sz w:val="28"/>
          <w:szCs w:val="28"/>
        </w:rPr>
      </w:pPr>
      <w:r w:rsidRPr="00EE4147">
        <w:rPr>
          <w:color w:val="auto"/>
          <w:sz w:val="28"/>
          <w:szCs w:val="28"/>
        </w:rPr>
        <w:t xml:space="preserve">представления об основных нормах этикета и культурных традициях представителей этносов, с которыми осуществляется общение на территории проживания; </w:t>
      </w:r>
    </w:p>
    <w:p w:rsidR="00F45756" w:rsidRPr="00EE4147" w:rsidRDefault="00F45756" w:rsidP="00F21556">
      <w:pPr>
        <w:pStyle w:val="Default"/>
        <w:numPr>
          <w:ilvl w:val="0"/>
          <w:numId w:val="13"/>
        </w:numPr>
        <w:ind w:left="0" w:firstLine="359"/>
        <w:jc w:val="both"/>
        <w:rPr>
          <w:sz w:val="28"/>
          <w:szCs w:val="28"/>
        </w:rPr>
      </w:pPr>
      <w:r w:rsidRPr="00EE4147">
        <w:rPr>
          <w:color w:val="auto"/>
          <w:sz w:val="28"/>
          <w:szCs w:val="28"/>
        </w:rPr>
        <w:t xml:space="preserve">представления о своих достоинствах и способах их активного проявления в познавательной, игровой деятельности, при общении с разными людьми. </w:t>
      </w:r>
    </w:p>
    <w:p w:rsidR="00F45756" w:rsidRPr="00EE4147" w:rsidRDefault="00F6715C" w:rsidP="00B3694C">
      <w:pPr>
        <w:pStyle w:val="Default"/>
        <w:jc w:val="both"/>
        <w:rPr>
          <w:color w:val="auto"/>
          <w:sz w:val="28"/>
          <w:szCs w:val="28"/>
        </w:rPr>
      </w:pPr>
      <w:r w:rsidRPr="00EE4147">
        <w:rPr>
          <w:color w:val="auto"/>
          <w:sz w:val="28"/>
          <w:szCs w:val="28"/>
        </w:rPr>
        <w:tab/>
      </w:r>
      <w:r w:rsidR="00F45756" w:rsidRPr="00EE4147">
        <w:rPr>
          <w:color w:val="auto"/>
          <w:sz w:val="28"/>
          <w:szCs w:val="28"/>
        </w:rPr>
        <w:t xml:space="preserve">Образовательный процесс в группе мы осуществляем с учётом национально-культурных традиций Донского края, включающий следующие компоненты: </w:t>
      </w:r>
    </w:p>
    <w:p w:rsidR="00F6715C" w:rsidRPr="00EE4147" w:rsidRDefault="00F45756" w:rsidP="00F21556">
      <w:pPr>
        <w:pStyle w:val="Default"/>
        <w:numPr>
          <w:ilvl w:val="0"/>
          <w:numId w:val="1"/>
        </w:numPr>
        <w:ind w:left="0" w:firstLine="284"/>
        <w:jc w:val="both"/>
        <w:rPr>
          <w:color w:val="auto"/>
          <w:sz w:val="28"/>
          <w:szCs w:val="28"/>
        </w:rPr>
      </w:pPr>
      <w:r w:rsidRPr="00EE4147">
        <w:rPr>
          <w:color w:val="auto"/>
          <w:sz w:val="28"/>
          <w:szCs w:val="28"/>
        </w:rPr>
        <w:t xml:space="preserve">познавательный компонент- информационная база, все, что составляет содержание истории, культуры, традиций Донского края; </w:t>
      </w:r>
    </w:p>
    <w:p w:rsidR="00F6715C" w:rsidRPr="00EE4147" w:rsidRDefault="00F45756" w:rsidP="00F21556">
      <w:pPr>
        <w:pStyle w:val="Default"/>
        <w:numPr>
          <w:ilvl w:val="0"/>
          <w:numId w:val="1"/>
        </w:numPr>
        <w:ind w:left="0" w:firstLine="284"/>
        <w:jc w:val="both"/>
        <w:rPr>
          <w:color w:val="auto"/>
          <w:sz w:val="28"/>
          <w:szCs w:val="28"/>
        </w:rPr>
      </w:pPr>
      <w:r w:rsidRPr="00EE4147">
        <w:rPr>
          <w:color w:val="auto"/>
          <w:sz w:val="28"/>
          <w:szCs w:val="28"/>
        </w:rPr>
        <w:lastRenderedPageBreak/>
        <w:t xml:space="preserve">эмоционально-нравственный компонент – это эмоционально- чувственная сторона личности, связанная с её ценностями, идеалами, мотивами, желаниями, стремлением к саморазвитию, самореализации; </w:t>
      </w:r>
    </w:p>
    <w:p w:rsidR="00F6715C" w:rsidRPr="00EE4147" w:rsidRDefault="00F45756" w:rsidP="00F21556">
      <w:pPr>
        <w:pStyle w:val="Default"/>
        <w:numPr>
          <w:ilvl w:val="0"/>
          <w:numId w:val="1"/>
        </w:numPr>
        <w:ind w:left="0" w:firstLine="284"/>
        <w:jc w:val="both"/>
        <w:rPr>
          <w:color w:val="auto"/>
          <w:sz w:val="28"/>
          <w:szCs w:val="28"/>
        </w:rPr>
      </w:pPr>
      <w:r w:rsidRPr="00EE4147">
        <w:rPr>
          <w:color w:val="auto"/>
          <w:sz w:val="28"/>
          <w:szCs w:val="28"/>
        </w:rPr>
        <w:t xml:space="preserve">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F45756" w:rsidRPr="00EE4147" w:rsidRDefault="00F45756" w:rsidP="00F21556">
      <w:pPr>
        <w:pStyle w:val="Default"/>
        <w:numPr>
          <w:ilvl w:val="0"/>
          <w:numId w:val="1"/>
        </w:numPr>
        <w:ind w:left="0" w:firstLine="284"/>
        <w:jc w:val="both"/>
        <w:rPr>
          <w:color w:val="auto"/>
          <w:sz w:val="28"/>
          <w:szCs w:val="28"/>
        </w:rPr>
      </w:pPr>
      <w:r w:rsidRPr="00EE4147">
        <w:rPr>
          <w:color w:val="auto"/>
          <w:sz w:val="28"/>
          <w:szCs w:val="28"/>
        </w:rPr>
        <w:t xml:space="preserve">территориальное расположение и возможности нашего ДОУ. </w:t>
      </w:r>
    </w:p>
    <w:p w:rsidR="00F45756" w:rsidRPr="00EE4147" w:rsidRDefault="00F45756" w:rsidP="00511FEC">
      <w:pPr>
        <w:pStyle w:val="Default"/>
        <w:ind w:firstLine="284"/>
        <w:jc w:val="both"/>
        <w:rPr>
          <w:color w:val="auto"/>
          <w:sz w:val="28"/>
          <w:szCs w:val="28"/>
        </w:rPr>
      </w:pPr>
    </w:p>
    <w:p w:rsidR="00F45756" w:rsidRPr="00EE4147" w:rsidRDefault="00F45756" w:rsidP="00511FEC">
      <w:pPr>
        <w:pStyle w:val="Default"/>
        <w:ind w:firstLine="284"/>
        <w:jc w:val="both"/>
        <w:rPr>
          <w:color w:val="auto"/>
          <w:sz w:val="28"/>
          <w:szCs w:val="28"/>
        </w:rPr>
      </w:pPr>
      <w:r w:rsidRPr="00EE4147">
        <w:rPr>
          <w:color w:val="auto"/>
          <w:sz w:val="28"/>
          <w:szCs w:val="28"/>
        </w:rPr>
        <w:t xml:space="preserve">Содержание деятельности в старшей группе осуществляется нами в рамках реализации авторской программы </w:t>
      </w:r>
      <w:r w:rsidRPr="00EE4147">
        <w:rPr>
          <w:b/>
          <w:bCs/>
          <w:color w:val="auto"/>
          <w:sz w:val="28"/>
          <w:szCs w:val="28"/>
        </w:rPr>
        <w:t xml:space="preserve">«Ознакомление детей дошкольного возраста с историей Донского края» Н.В.Елжовой. </w:t>
      </w:r>
    </w:p>
    <w:p w:rsidR="00F45756" w:rsidRPr="00EE4147" w:rsidRDefault="00F6715C" w:rsidP="00B3694C">
      <w:pPr>
        <w:pStyle w:val="Default"/>
        <w:jc w:val="both"/>
        <w:rPr>
          <w:color w:val="auto"/>
          <w:sz w:val="28"/>
          <w:szCs w:val="28"/>
        </w:rPr>
      </w:pPr>
      <w:r w:rsidRPr="00EE4147">
        <w:rPr>
          <w:i/>
          <w:iCs/>
          <w:color w:val="auto"/>
          <w:sz w:val="28"/>
          <w:szCs w:val="28"/>
        </w:rPr>
        <w:tab/>
      </w:r>
      <w:r w:rsidR="00F45756" w:rsidRPr="00EE4147">
        <w:rPr>
          <w:i/>
          <w:iCs/>
          <w:color w:val="auto"/>
          <w:sz w:val="28"/>
          <w:szCs w:val="28"/>
        </w:rPr>
        <w:t xml:space="preserve">Целью программы является развитие познавательного интереса к истории Донского края и воспитание чувства любви к своей маленькой родине. </w:t>
      </w:r>
    </w:p>
    <w:p w:rsidR="00F45756" w:rsidRPr="00EE4147" w:rsidRDefault="00F6715C" w:rsidP="00F45756">
      <w:pPr>
        <w:pStyle w:val="Default"/>
        <w:rPr>
          <w:color w:val="auto"/>
          <w:sz w:val="28"/>
          <w:szCs w:val="28"/>
        </w:rPr>
      </w:pPr>
      <w:r w:rsidRPr="00EE4147">
        <w:rPr>
          <w:i/>
          <w:iCs/>
          <w:color w:val="auto"/>
          <w:sz w:val="28"/>
          <w:szCs w:val="28"/>
        </w:rPr>
        <w:tab/>
      </w:r>
      <w:r w:rsidR="00F45756" w:rsidRPr="00EE4147">
        <w:rPr>
          <w:i/>
          <w:iCs/>
          <w:color w:val="auto"/>
          <w:sz w:val="28"/>
          <w:szCs w:val="28"/>
        </w:rPr>
        <w:t xml:space="preserve">Задачи: </w:t>
      </w:r>
    </w:p>
    <w:p w:rsidR="00F45756" w:rsidRPr="00EE4147" w:rsidRDefault="00F45756" w:rsidP="00511FEC">
      <w:pPr>
        <w:pStyle w:val="Default"/>
        <w:spacing w:after="36"/>
        <w:ind w:firstLine="426"/>
        <w:jc w:val="both"/>
        <w:rPr>
          <w:color w:val="auto"/>
          <w:sz w:val="28"/>
          <w:szCs w:val="28"/>
        </w:rPr>
      </w:pPr>
      <w:r w:rsidRPr="00EE4147">
        <w:rPr>
          <w:color w:val="auto"/>
          <w:sz w:val="28"/>
          <w:szCs w:val="28"/>
        </w:rPr>
        <w:t xml:space="preserve">1. развивать познавательный интерес к истории Донского края; </w:t>
      </w:r>
    </w:p>
    <w:p w:rsidR="00F45756" w:rsidRPr="00EE4147" w:rsidRDefault="00F45756" w:rsidP="00511FEC">
      <w:pPr>
        <w:pStyle w:val="Default"/>
        <w:spacing w:after="36"/>
        <w:ind w:firstLine="426"/>
        <w:jc w:val="both"/>
        <w:rPr>
          <w:color w:val="auto"/>
          <w:sz w:val="28"/>
          <w:szCs w:val="28"/>
        </w:rPr>
      </w:pPr>
      <w:r w:rsidRPr="00EE4147">
        <w:rPr>
          <w:color w:val="auto"/>
          <w:sz w:val="28"/>
          <w:szCs w:val="28"/>
        </w:rPr>
        <w:t xml:space="preserve">2. 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 </w:t>
      </w:r>
    </w:p>
    <w:p w:rsidR="00F45756" w:rsidRPr="00EE4147" w:rsidRDefault="00F45756" w:rsidP="00511FEC">
      <w:pPr>
        <w:pStyle w:val="Default"/>
        <w:spacing w:after="36"/>
        <w:ind w:firstLine="426"/>
        <w:jc w:val="both"/>
        <w:rPr>
          <w:color w:val="auto"/>
          <w:sz w:val="28"/>
          <w:szCs w:val="28"/>
        </w:rPr>
      </w:pPr>
      <w:r w:rsidRPr="00EE4147">
        <w:rPr>
          <w:color w:val="auto"/>
          <w:sz w:val="28"/>
          <w:szCs w:val="28"/>
        </w:rPr>
        <w:t xml:space="preserve">3. поддерживать познавательно-созидательное отношение к окружающему миру - донской природы; </w:t>
      </w:r>
    </w:p>
    <w:p w:rsidR="00F45756" w:rsidRPr="00EE4147" w:rsidRDefault="00F45756" w:rsidP="00511FEC">
      <w:pPr>
        <w:pStyle w:val="Default"/>
        <w:spacing w:after="36"/>
        <w:ind w:firstLine="426"/>
        <w:jc w:val="both"/>
        <w:rPr>
          <w:color w:val="auto"/>
          <w:sz w:val="28"/>
          <w:szCs w:val="28"/>
        </w:rPr>
      </w:pPr>
      <w:r w:rsidRPr="00EE4147">
        <w:rPr>
          <w:color w:val="auto"/>
          <w:sz w:val="28"/>
          <w:szCs w:val="28"/>
        </w:rPr>
        <w:t xml:space="preserve">4. поддерживать постоянный интерес к миру взрослых; </w:t>
      </w:r>
    </w:p>
    <w:p w:rsidR="00F45756" w:rsidRPr="00EE4147" w:rsidRDefault="00F45756" w:rsidP="00511FEC">
      <w:pPr>
        <w:pStyle w:val="Default"/>
        <w:spacing w:after="36"/>
        <w:ind w:firstLine="426"/>
        <w:jc w:val="both"/>
        <w:rPr>
          <w:color w:val="auto"/>
          <w:sz w:val="28"/>
          <w:szCs w:val="28"/>
        </w:rPr>
      </w:pPr>
      <w:r w:rsidRPr="00EE4147">
        <w:rPr>
          <w:color w:val="auto"/>
          <w:sz w:val="28"/>
          <w:szCs w:val="28"/>
        </w:rPr>
        <w:t xml:space="preserve">5. способствовать возникновению желания у детей передавать свои чувства и мысли в общении со сверстниками; </w:t>
      </w:r>
    </w:p>
    <w:p w:rsidR="00F45756" w:rsidRPr="00EE4147" w:rsidRDefault="00F45756" w:rsidP="00511FEC">
      <w:pPr>
        <w:pStyle w:val="Default"/>
        <w:ind w:firstLine="426"/>
        <w:jc w:val="both"/>
        <w:rPr>
          <w:color w:val="auto"/>
          <w:sz w:val="28"/>
          <w:szCs w:val="28"/>
        </w:rPr>
      </w:pPr>
      <w:r w:rsidRPr="00EE4147">
        <w:rPr>
          <w:color w:val="auto"/>
          <w:sz w:val="28"/>
          <w:szCs w:val="28"/>
        </w:rPr>
        <w:t xml:space="preserve">6. создавать условия для формирования у детей чувства любви к Родине. </w:t>
      </w:r>
    </w:p>
    <w:p w:rsidR="00F45756" w:rsidRPr="00EE4147" w:rsidRDefault="00891CB8" w:rsidP="00F45756">
      <w:pPr>
        <w:pStyle w:val="Default"/>
        <w:rPr>
          <w:color w:val="auto"/>
          <w:sz w:val="22"/>
          <w:szCs w:val="22"/>
        </w:rPr>
      </w:pPr>
      <w:r w:rsidRPr="00EE4147">
        <w:rPr>
          <w:bCs/>
          <w:color w:val="auto"/>
          <w:sz w:val="28"/>
          <w:szCs w:val="28"/>
        </w:rPr>
        <w:tab/>
      </w:r>
      <w:r w:rsidR="00F45756" w:rsidRPr="00EE4147">
        <w:rPr>
          <w:bCs/>
          <w:color w:val="auto"/>
          <w:sz w:val="28"/>
          <w:szCs w:val="28"/>
        </w:rPr>
        <w:t xml:space="preserve">Реализация задач программы старшей группы осуществляется через тему «Растения, животные. Население» </w:t>
      </w:r>
    </w:p>
    <w:p w:rsidR="00B3694C" w:rsidRPr="00EE4147" w:rsidRDefault="00B3694C" w:rsidP="00F45756">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85"/>
        <w:gridCol w:w="6237"/>
        <w:gridCol w:w="35"/>
      </w:tblGrid>
      <w:tr w:rsidR="00F45756" w:rsidRPr="00EE4147" w:rsidTr="00B3694C">
        <w:trPr>
          <w:gridAfter w:val="1"/>
          <w:wAfter w:w="35" w:type="dxa"/>
          <w:trHeight w:val="107"/>
        </w:trPr>
        <w:tc>
          <w:tcPr>
            <w:tcW w:w="3085" w:type="dxa"/>
          </w:tcPr>
          <w:p w:rsidR="00F45756" w:rsidRPr="00EE4147" w:rsidRDefault="00F45756" w:rsidP="004F52B6">
            <w:pPr>
              <w:pStyle w:val="Default"/>
              <w:jc w:val="center"/>
              <w:rPr>
                <w:sz w:val="23"/>
                <w:szCs w:val="23"/>
              </w:rPr>
            </w:pPr>
            <w:r w:rsidRPr="00EE4147">
              <w:rPr>
                <w:b/>
                <w:bCs/>
                <w:sz w:val="23"/>
                <w:szCs w:val="23"/>
              </w:rPr>
              <w:t>Тема</w:t>
            </w:r>
          </w:p>
        </w:tc>
        <w:tc>
          <w:tcPr>
            <w:tcW w:w="6237" w:type="dxa"/>
          </w:tcPr>
          <w:p w:rsidR="00F45756" w:rsidRPr="00EE4147" w:rsidRDefault="00F45756" w:rsidP="004F52B6">
            <w:pPr>
              <w:pStyle w:val="Default"/>
              <w:jc w:val="center"/>
              <w:rPr>
                <w:sz w:val="23"/>
                <w:szCs w:val="23"/>
              </w:rPr>
            </w:pPr>
            <w:r w:rsidRPr="00EE4147">
              <w:rPr>
                <w:b/>
                <w:bCs/>
                <w:sz w:val="23"/>
                <w:szCs w:val="23"/>
              </w:rPr>
              <w:t>Содержание</w:t>
            </w:r>
          </w:p>
        </w:tc>
      </w:tr>
      <w:tr w:rsidR="00F45756" w:rsidRPr="00EE4147" w:rsidTr="00B3694C">
        <w:trPr>
          <w:gridAfter w:val="1"/>
          <w:wAfter w:w="35" w:type="dxa"/>
          <w:trHeight w:val="661"/>
        </w:trPr>
        <w:tc>
          <w:tcPr>
            <w:tcW w:w="3085" w:type="dxa"/>
          </w:tcPr>
          <w:p w:rsidR="00F45756" w:rsidRPr="00EE4147" w:rsidRDefault="001E0755" w:rsidP="00B3694C">
            <w:pPr>
              <w:pStyle w:val="Default"/>
            </w:pPr>
            <w:r>
              <w:t>Те</w:t>
            </w:r>
            <w:r w:rsidR="00F45756" w:rsidRPr="00EE4147">
              <w:t xml:space="preserve">ма 1: «Расскажи о своей семье». </w:t>
            </w:r>
          </w:p>
        </w:tc>
        <w:tc>
          <w:tcPr>
            <w:tcW w:w="6237" w:type="dxa"/>
          </w:tcPr>
          <w:p w:rsidR="00F45756" w:rsidRPr="00EE4147" w:rsidRDefault="00F45756" w:rsidP="00B3694C">
            <w:pPr>
              <w:pStyle w:val="Default"/>
            </w:pPr>
            <w:r w:rsidRPr="00EE4147">
              <w:t>Сколько в семье человек? Назов</w:t>
            </w:r>
            <w:r w:rsidR="005A4F34">
              <w:t>и всех. Кто где работает, учится</w:t>
            </w:r>
            <w:r w:rsidR="004F52B6">
              <w:t xml:space="preserve">? </w:t>
            </w:r>
            <w:r w:rsidRPr="00EE4147">
              <w:t xml:space="preserve">Знаешь ли ты соседей? Есть ли у тебя друзья? Как ты проводишь выходные дни? Рассматривание семейных альбомов. </w:t>
            </w:r>
          </w:p>
        </w:tc>
      </w:tr>
      <w:tr w:rsidR="00F45756" w:rsidRPr="00EE4147" w:rsidTr="00B3694C">
        <w:trPr>
          <w:gridAfter w:val="1"/>
          <w:wAfter w:w="35" w:type="dxa"/>
          <w:trHeight w:val="661"/>
        </w:trPr>
        <w:tc>
          <w:tcPr>
            <w:tcW w:w="3085" w:type="dxa"/>
          </w:tcPr>
          <w:p w:rsidR="00F45756" w:rsidRPr="00EE4147" w:rsidRDefault="00F45756" w:rsidP="00B3694C">
            <w:pPr>
              <w:pStyle w:val="Default"/>
            </w:pPr>
            <w:r w:rsidRPr="00EE4147">
              <w:t xml:space="preserve">Тема 2: «Экскурсия по микрорайону». </w:t>
            </w:r>
          </w:p>
        </w:tc>
        <w:tc>
          <w:tcPr>
            <w:tcW w:w="6237" w:type="dxa"/>
          </w:tcPr>
          <w:p w:rsidR="00F45756" w:rsidRPr="00EE4147" w:rsidRDefault="00F45756" w:rsidP="00B3694C">
            <w:pPr>
              <w:pStyle w:val="Default"/>
            </w:pPr>
            <w:r w:rsidRPr="00EE4147">
              <w:t xml:space="preserve">Кто из нашей группы где живет? А где живут наши воспитатели. Мы идем в гости к ним. Рассказ воспитателя о своей семье, всматривание семейного альбома. Чаепитие. </w:t>
            </w:r>
          </w:p>
        </w:tc>
      </w:tr>
      <w:tr w:rsidR="00F45756" w:rsidRPr="00EE4147" w:rsidTr="00B3694C">
        <w:trPr>
          <w:gridAfter w:val="1"/>
          <w:wAfter w:w="35" w:type="dxa"/>
          <w:trHeight w:val="1213"/>
        </w:trPr>
        <w:tc>
          <w:tcPr>
            <w:tcW w:w="3085" w:type="dxa"/>
          </w:tcPr>
          <w:p w:rsidR="00F45756" w:rsidRPr="00EE4147" w:rsidRDefault="004F52B6" w:rsidP="00B3694C">
            <w:pPr>
              <w:pStyle w:val="Default"/>
            </w:pPr>
            <w:r>
              <w:t>Тема 3: «Город, где я живу</w:t>
            </w:r>
            <w:r w:rsidR="00F45756" w:rsidRPr="00EE4147">
              <w:t xml:space="preserve">». </w:t>
            </w:r>
          </w:p>
        </w:tc>
        <w:tc>
          <w:tcPr>
            <w:tcW w:w="6237" w:type="dxa"/>
          </w:tcPr>
          <w:p w:rsidR="00F45756" w:rsidRPr="00EE4147" w:rsidRDefault="00F45756" w:rsidP="00B3694C">
            <w:pPr>
              <w:pStyle w:val="Default"/>
            </w:pPr>
            <w:r w:rsidRPr="00EE4147">
              <w:t xml:space="preserve">1.Знакомство с картой Ростовской области. </w:t>
            </w:r>
          </w:p>
          <w:p w:rsidR="00F45756" w:rsidRPr="00EE4147" w:rsidRDefault="00F45756" w:rsidP="00B3694C">
            <w:pPr>
              <w:pStyle w:val="Default"/>
            </w:pPr>
            <w:r w:rsidRPr="00EE4147">
              <w:t xml:space="preserve">2.Природа Дона осенью. </w:t>
            </w:r>
          </w:p>
          <w:p w:rsidR="00F45756" w:rsidRPr="00EE4147" w:rsidRDefault="008A1F9D" w:rsidP="00B3694C">
            <w:pPr>
              <w:pStyle w:val="Default"/>
            </w:pPr>
            <w:r>
              <w:t>3</w:t>
            </w:r>
            <w:r w:rsidR="00F45756" w:rsidRPr="00EE4147">
              <w:t xml:space="preserve">. Население Донского края. </w:t>
            </w:r>
          </w:p>
          <w:p w:rsidR="00F45756" w:rsidRPr="00EE4147" w:rsidRDefault="008A1F9D" w:rsidP="00B3694C">
            <w:pPr>
              <w:pStyle w:val="Default"/>
            </w:pPr>
            <w:r>
              <w:t>4</w:t>
            </w:r>
            <w:r w:rsidR="00F45756" w:rsidRPr="00EE4147">
              <w:t xml:space="preserve">.Экскурсия к памятнику донского казака. </w:t>
            </w:r>
          </w:p>
          <w:p w:rsidR="00F45756" w:rsidRPr="00EE4147" w:rsidRDefault="008A1F9D" w:rsidP="00B3694C">
            <w:pPr>
              <w:pStyle w:val="Default"/>
            </w:pPr>
            <w:r>
              <w:t>5</w:t>
            </w:r>
            <w:r w:rsidR="00F45756" w:rsidRPr="00EE4147">
              <w:t xml:space="preserve">.Праздник Урожая (классификация, обобщение: овощи, фрукты. ягоды, грибы). </w:t>
            </w:r>
          </w:p>
        </w:tc>
      </w:tr>
      <w:tr w:rsidR="00F45756" w:rsidRPr="00EE4147" w:rsidTr="00891CB8">
        <w:trPr>
          <w:gridAfter w:val="1"/>
          <w:wAfter w:w="35" w:type="dxa"/>
          <w:trHeight w:val="836"/>
        </w:trPr>
        <w:tc>
          <w:tcPr>
            <w:tcW w:w="3085" w:type="dxa"/>
          </w:tcPr>
          <w:p w:rsidR="00F45756" w:rsidRPr="00EE4147" w:rsidRDefault="00F45756" w:rsidP="00B3694C">
            <w:pPr>
              <w:pStyle w:val="Default"/>
            </w:pPr>
            <w:r w:rsidRPr="00EE4147">
              <w:t xml:space="preserve">Тема 4: «Царство растений». </w:t>
            </w:r>
          </w:p>
        </w:tc>
        <w:tc>
          <w:tcPr>
            <w:tcW w:w="6237" w:type="dxa"/>
          </w:tcPr>
          <w:p w:rsidR="00F45756" w:rsidRPr="00EE4147" w:rsidRDefault="00F45756" w:rsidP="00B3694C">
            <w:pPr>
              <w:pStyle w:val="Default"/>
            </w:pPr>
            <w:r w:rsidRPr="00EE4147">
              <w:t xml:space="preserve">1.Растения Дона. </w:t>
            </w:r>
          </w:p>
          <w:p w:rsidR="00F45756" w:rsidRPr="00EE4147" w:rsidRDefault="00F45756" w:rsidP="00B3694C">
            <w:pPr>
              <w:pStyle w:val="Default"/>
            </w:pPr>
            <w:r w:rsidRPr="00EE4147">
              <w:t xml:space="preserve">2.Культурные растения. </w:t>
            </w:r>
          </w:p>
          <w:p w:rsidR="00F45756" w:rsidRPr="00EE4147" w:rsidRDefault="00F45756" w:rsidP="00B3694C">
            <w:pPr>
              <w:pStyle w:val="Default"/>
            </w:pPr>
            <w:r w:rsidRPr="00EE4147">
              <w:t xml:space="preserve">3.Дикие растения. </w:t>
            </w:r>
          </w:p>
          <w:p w:rsidR="00F45756" w:rsidRPr="00EE4147" w:rsidRDefault="00F45756" w:rsidP="00B3694C">
            <w:pPr>
              <w:pStyle w:val="Default"/>
            </w:pPr>
            <w:r w:rsidRPr="00EE4147">
              <w:t xml:space="preserve">4.Лекарственные растения. </w:t>
            </w:r>
          </w:p>
          <w:p w:rsidR="00F45756" w:rsidRPr="00EE4147" w:rsidRDefault="00F45756" w:rsidP="00B3694C">
            <w:pPr>
              <w:pStyle w:val="Default"/>
            </w:pPr>
            <w:r w:rsidRPr="00EE4147">
              <w:t xml:space="preserve">5.Растения и косметические средства. </w:t>
            </w:r>
          </w:p>
          <w:p w:rsidR="00F45756" w:rsidRPr="00EE4147" w:rsidRDefault="00F45756" w:rsidP="00B3694C">
            <w:pPr>
              <w:pStyle w:val="Default"/>
            </w:pPr>
            <w:r w:rsidRPr="00EE4147">
              <w:lastRenderedPageBreak/>
              <w:t xml:space="preserve">6.Удивительные и прекрасные (история растений, язык цветов, растения и время). </w:t>
            </w:r>
          </w:p>
          <w:p w:rsidR="00F45756" w:rsidRPr="00EE4147" w:rsidRDefault="008A1F9D" w:rsidP="00B3694C">
            <w:pPr>
              <w:pStyle w:val="Default"/>
            </w:pPr>
            <w:r>
              <w:t>7</w:t>
            </w:r>
            <w:r w:rsidR="00F45756" w:rsidRPr="00EE4147">
              <w:t xml:space="preserve">.Конкурс: «Икебана из разнотравья донских степей». </w:t>
            </w:r>
          </w:p>
        </w:tc>
      </w:tr>
      <w:tr w:rsidR="00F45756" w:rsidRPr="00EE4147" w:rsidTr="00B3694C">
        <w:trPr>
          <w:gridAfter w:val="1"/>
          <w:wAfter w:w="35" w:type="dxa"/>
          <w:trHeight w:val="385"/>
        </w:trPr>
        <w:tc>
          <w:tcPr>
            <w:tcW w:w="3085" w:type="dxa"/>
          </w:tcPr>
          <w:p w:rsidR="00F45756" w:rsidRPr="00EE4147" w:rsidRDefault="00F45756" w:rsidP="00B3694C">
            <w:pPr>
              <w:pStyle w:val="Default"/>
            </w:pPr>
            <w:r w:rsidRPr="00EE4147">
              <w:lastRenderedPageBreak/>
              <w:t xml:space="preserve">Тема 5: «Знаки вокруг нас». </w:t>
            </w:r>
          </w:p>
          <w:p w:rsidR="00F45756" w:rsidRPr="00EE4147" w:rsidRDefault="00F45756" w:rsidP="00B3694C">
            <w:pPr>
              <w:pStyle w:val="Default"/>
            </w:pPr>
          </w:p>
        </w:tc>
        <w:tc>
          <w:tcPr>
            <w:tcW w:w="6237" w:type="dxa"/>
          </w:tcPr>
          <w:p w:rsidR="00F45756" w:rsidRPr="00EE4147" w:rsidRDefault="00F45756" w:rsidP="00B3694C">
            <w:pPr>
              <w:pStyle w:val="Default"/>
            </w:pPr>
            <w:r w:rsidRPr="00EE4147">
              <w:t xml:space="preserve">1.Наука геральдика. Герб города Волгодонска, флаг. </w:t>
            </w:r>
          </w:p>
          <w:p w:rsidR="00F45756" w:rsidRPr="00EE4147" w:rsidRDefault="00F45756" w:rsidP="00B3694C">
            <w:pPr>
              <w:pStyle w:val="Default"/>
            </w:pPr>
            <w:r w:rsidRPr="00EE4147">
              <w:t xml:space="preserve">2.Казачьи символы, флаги, знамена. </w:t>
            </w:r>
          </w:p>
        </w:tc>
      </w:tr>
      <w:tr w:rsidR="00F45756" w:rsidRPr="00EE4147" w:rsidTr="00B3694C">
        <w:trPr>
          <w:gridAfter w:val="1"/>
          <w:wAfter w:w="35" w:type="dxa"/>
          <w:trHeight w:val="937"/>
        </w:trPr>
        <w:tc>
          <w:tcPr>
            <w:tcW w:w="3085" w:type="dxa"/>
          </w:tcPr>
          <w:p w:rsidR="00F45756" w:rsidRPr="00EE4147" w:rsidRDefault="00F45756" w:rsidP="00B3694C">
            <w:pPr>
              <w:pStyle w:val="Default"/>
            </w:pPr>
            <w:r w:rsidRPr="00EE4147">
              <w:t xml:space="preserve">Тема 6: «Новый гол на Дону». </w:t>
            </w:r>
          </w:p>
        </w:tc>
        <w:tc>
          <w:tcPr>
            <w:tcW w:w="6237" w:type="dxa"/>
          </w:tcPr>
          <w:p w:rsidR="00F45756" w:rsidRPr="00EE4147" w:rsidRDefault="00F45756" w:rsidP="00B3694C">
            <w:pPr>
              <w:pStyle w:val="Default"/>
            </w:pPr>
            <w:r w:rsidRPr="00EE4147">
              <w:t xml:space="preserve">1. Новый год-развлечения </w:t>
            </w:r>
          </w:p>
          <w:p w:rsidR="00F45756" w:rsidRPr="00EE4147" w:rsidRDefault="00F45756" w:rsidP="00B3694C">
            <w:pPr>
              <w:pStyle w:val="Default"/>
            </w:pPr>
            <w:r w:rsidRPr="00EE4147">
              <w:t xml:space="preserve">2. Рождественская неделя. </w:t>
            </w:r>
          </w:p>
          <w:p w:rsidR="00F45756" w:rsidRPr="00EE4147" w:rsidRDefault="00F45756" w:rsidP="00B3694C">
            <w:pPr>
              <w:pStyle w:val="Default"/>
            </w:pPr>
            <w:r w:rsidRPr="00EE4147">
              <w:t xml:space="preserve">3. Старый Новый год. </w:t>
            </w:r>
          </w:p>
          <w:p w:rsidR="00F45756" w:rsidRPr="00EE4147" w:rsidRDefault="00F45756" w:rsidP="00B3694C">
            <w:pPr>
              <w:pStyle w:val="Default"/>
            </w:pPr>
            <w:r w:rsidRPr="00EE4147">
              <w:t xml:space="preserve">4. Крещенские гадания. </w:t>
            </w:r>
          </w:p>
          <w:p w:rsidR="00F45756" w:rsidRPr="00EE4147" w:rsidRDefault="008A1F9D" w:rsidP="008A1F9D">
            <w:pPr>
              <w:pStyle w:val="Default"/>
            </w:pPr>
            <w:r>
              <w:t>5</w:t>
            </w:r>
            <w:r w:rsidR="00F45756" w:rsidRPr="00EE4147">
              <w:t xml:space="preserve">. Украсим елку во дворе детского сада. </w:t>
            </w:r>
          </w:p>
        </w:tc>
      </w:tr>
      <w:tr w:rsidR="00F45756" w:rsidRPr="00EE4147" w:rsidTr="00B3694C">
        <w:trPr>
          <w:gridAfter w:val="1"/>
          <w:wAfter w:w="35" w:type="dxa"/>
          <w:trHeight w:val="937"/>
        </w:trPr>
        <w:tc>
          <w:tcPr>
            <w:tcW w:w="3085" w:type="dxa"/>
          </w:tcPr>
          <w:p w:rsidR="00F45756" w:rsidRPr="00EE4147" w:rsidRDefault="00F45756" w:rsidP="00B3694C">
            <w:pPr>
              <w:pStyle w:val="Default"/>
            </w:pPr>
            <w:r w:rsidRPr="00EE4147">
              <w:t xml:space="preserve">Тема 7: «Царство животных Дона». </w:t>
            </w:r>
          </w:p>
        </w:tc>
        <w:tc>
          <w:tcPr>
            <w:tcW w:w="6237" w:type="dxa"/>
          </w:tcPr>
          <w:p w:rsidR="00F45756" w:rsidRPr="00EE4147" w:rsidRDefault="00F45756" w:rsidP="00B3694C">
            <w:pPr>
              <w:pStyle w:val="Default"/>
            </w:pPr>
            <w:r w:rsidRPr="00EE4147">
              <w:t xml:space="preserve">1. Домашние животные. </w:t>
            </w:r>
          </w:p>
          <w:p w:rsidR="00F45756" w:rsidRPr="00EE4147" w:rsidRDefault="00F45756" w:rsidP="00B3694C">
            <w:pPr>
              <w:pStyle w:val="Default"/>
            </w:pPr>
            <w:r w:rsidRPr="00EE4147">
              <w:t xml:space="preserve">2. Дикие животные. </w:t>
            </w:r>
          </w:p>
          <w:p w:rsidR="00F45756" w:rsidRPr="00EE4147" w:rsidRDefault="00F45756" w:rsidP="00B3694C">
            <w:pPr>
              <w:pStyle w:val="Default"/>
            </w:pPr>
            <w:r w:rsidRPr="00EE4147">
              <w:t xml:space="preserve">3. Удивительные рассказы о животных. </w:t>
            </w:r>
          </w:p>
          <w:p w:rsidR="00F45756" w:rsidRPr="00EE4147" w:rsidRDefault="00F45756" w:rsidP="00B3694C">
            <w:pPr>
              <w:pStyle w:val="Default"/>
            </w:pPr>
            <w:r w:rsidRPr="00EE4147">
              <w:t xml:space="preserve">4. Составление альбома «Животные Дона». </w:t>
            </w:r>
          </w:p>
          <w:p w:rsidR="00F45756" w:rsidRPr="00EE4147" w:rsidRDefault="008A1F9D" w:rsidP="00B3694C">
            <w:pPr>
              <w:pStyle w:val="Default"/>
            </w:pPr>
            <w:r>
              <w:t>5</w:t>
            </w:r>
            <w:r w:rsidR="00F45756" w:rsidRPr="00EE4147">
              <w:t xml:space="preserve">.Коллективная работа: изготовление макета «Казачий двор» </w:t>
            </w:r>
          </w:p>
        </w:tc>
      </w:tr>
      <w:tr w:rsidR="00F45756" w:rsidRPr="00EE4147" w:rsidTr="00B3694C">
        <w:trPr>
          <w:gridAfter w:val="1"/>
          <w:wAfter w:w="35" w:type="dxa"/>
          <w:trHeight w:val="385"/>
        </w:trPr>
        <w:tc>
          <w:tcPr>
            <w:tcW w:w="3085" w:type="dxa"/>
          </w:tcPr>
          <w:p w:rsidR="00F45756" w:rsidRPr="00EE4147" w:rsidRDefault="00F45756" w:rsidP="00B3694C">
            <w:pPr>
              <w:pStyle w:val="Default"/>
            </w:pPr>
            <w:r w:rsidRPr="00EE4147">
              <w:t xml:space="preserve">Тема 8: «Весна на Дону». </w:t>
            </w:r>
          </w:p>
        </w:tc>
        <w:tc>
          <w:tcPr>
            <w:tcW w:w="6237" w:type="dxa"/>
          </w:tcPr>
          <w:p w:rsidR="00F45756" w:rsidRPr="00EE4147" w:rsidRDefault="00F45756" w:rsidP="00B3694C">
            <w:pPr>
              <w:pStyle w:val="Default"/>
            </w:pPr>
            <w:r w:rsidRPr="00EE4147">
              <w:t xml:space="preserve">1. Женские образы в искусстве. </w:t>
            </w:r>
          </w:p>
          <w:p w:rsidR="00F45756" w:rsidRPr="00EE4147" w:rsidRDefault="00F45756" w:rsidP="00B3694C">
            <w:pPr>
              <w:pStyle w:val="Default"/>
            </w:pPr>
            <w:r w:rsidRPr="00EE4147">
              <w:t xml:space="preserve">2. Казачья одежда. </w:t>
            </w:r>
          </w:p>
          <w:p w:rsidR="00B3694C" w:rsidRPr="00EE4147" w:rsidRDefault="00F45756" w:rsidP="00B3694C">
            <w:pPr>
              <w:pStyle w:val="Default"/>
            </w:pPr>
            <w:r w:rsidRPr="00EE4147">
              <w:t>3</w:t>
            </w:r>
            <w:r w:rsidR="008A1F9D">
              <w:t xml:space="preserve">. </w:t>
            </w:r>
            <w:r w:rsidR="00B3694C" w:rsidRPr="00EE4147">
              <w:t xml:space="preserve">Стихи о деревьях. </w:t>
            </w:r>
          </w:p>
          <w:p w:rsidR="00B3694C" w:rsidRPr="00EE4147" w:rsidRDefault="00B3694C" w:rsidP="00B3694C">
            <w:pPr>
              <w:pStyle w:val="Default"/>
            </w:pPr>
            <w:r w:rsidRPr="00EE4147">
              <w:t xml:space="preserve">5. Удивительное в камне. Создание музея камней. </w:t>
            </w:r>
          </w:p>
          <w:p w:rsidR="00B3694C" w:rsidRPr="00EE4147" w:rsidRDefault="00B3694C" w:rsidP="00B3694C">
            <w:pPr>
              <w:pStyle w:val="Default"/>
            </w:pPr>
            <w:r w:rsidRPr="00EE4147">
              <w:t xml:space="preserve">6. Рисование с натуры весенней природы. </w:t>
            </w:r>
          </w:p>
          <w:p w:rsidR="00F45756" w:rsidRPr="00EE4147" w:rsidRDefault="00B3694C" w:rsidP="00B3694C">
            <w:pPr>
              <w:pStyle w:val="Default"/>
            </w:pPr>
            <w:r w:rsidRPr="00EE4147">
              <w:t xml:space="preserve">7. Посадка клумбовых цветов (палисадник). </w:t>
            </w:r>
          </w:p>
        </w:tc>
      </w:tr>
      <w:tr w:rsidR="00B3694C" w:rsidRPr="00EE4147" w:rsidTr="00B3694C">
        <w:trPr>
          <w:trHeight w:val="1765"/>
        </w:trPr>
        <w:tc>
          <w:tcPr>
            <w:tcW w:w="3085" w:type="dxa"/>
          </w:tcPr>
          <w:p w:rsidR="00B3694C" w:rsidRPr="00EE4147" w:rsidRDefault="00B3694C">
            <w:pPr>
              <w:pStyle w:val="Default"/>
            </w:pPr>
            <w:r w:rsidRPr="00EE4147">
              <w:t>Тема 9. «Здравствуй, лето!»</w:t>
            </w:r>
          </w:p>
        </w:tc>
        <w:tc>
          <w:tcPr>
            <w:tcW w:w="6272" w:type="dxa"/>
            <w:gridSpan w:val="2"/>
          </w:tcPr>
          <w:p w:rsidR="00B3694C" w:rsidRPr="00EE4147" w:rsidRDefault="008A1F9D">
            <w:pPr>
              <w:pStyle w:val="Default"/>
            </w:pPr>
            <w:r>
              <w:t>1</w:t>
            </w:r>
            <w:r w:rsidR="00B3694C" w:rsidRPr="00EE4147">
              <w:t xml:space="preserve">. Составление гербария растений донского края. </w:t>
            </w:r>
          </w:p>
          <w:p w:rsidR="00B3694C" w:rsidRPr="00EE4147" w:rsidRDefault="008A1F9D">
            <w:pPr>
              <w:pStyle w:val="Default"/>
            </w:pPr>
            <w:r>
              <w:t>2</w:t>
            </w:r>
            <w:r w:rsidR="00B3694C" w:rsidRPr="00EE4147">
              <w:t xml:space="preserve">. Спортивные соревнования «Ловкие казачата». </w:t>
            </w:r>
          </w:p>
          <w:p w:rsidR="00B3694C" w:rsidRPr="00EE4147" w:rsidRDefault="00B3694C">
            <w:pPr>
              <w:pStyle w:val="Default"/>
            </w:pPr>
            <w:r w:rsidRPr="00EE4147">
              <w:t xml:space="preserve">6. Развлечения «Игры казачат». </w:t>
            </w:r>
          </w:p>
          <w:p w:rsidR="00B3694C" w:rsidRPr="00EE4147" w:rsidRDefault="00B3694C">
            <w:pPr>
              <w:pStyle w:val="Default"/>
            </w:pPr>
            <w:r w:rsidRPr="00EE4147">
              <w:t xml:space="preserve">7. Праздник «Посиделки па завалинке». </w:t>
            </w:r>
          </w:p>
          <w:p w:rsidR="00B3694C" w:rsidRPr="00EE4147" w:rsidRDefault="008A1F9D">
            <w:pPr>
              <w:pStyle w:val="Default"/>
            </w:pPr>
            <w:r>
              <w:t>8.</w:t>
            </w:r>
            <w:r w:rsidR="00B3694C" w:rsidRPr="00EE4147">
              <w:t xml:space="preserve"> Ко</w:t>
            </w:r>
            <w:r>
              <w:t>нкурс казачьей песни.</w:t>
            </w:r>
            <w:r w:rsidR="00B3694C" w:rsidRPr="00EE4147">
              <w:t xml:space="preserve"> Игры на ловкость. </w:t>
            </w:r>
          </w:p>
        </w:tc>
      </w:tr>
      <w:tr w:rsidR="00B3694C" w:rsidRPr="00EE4147" w:rsidTr="00B3694C">
        <w:trPr>
          <w:trHeight w:val="1075"/>
        </w:trPr>
        <w:tc>
          <w:tcPr>
            <w:tcW w:w="9357" w:type="dxa"/>
            <w:gridSpan w:val="3"/>
          </w:tcPr>
          <w:p w:rsidR="00B3694C" w:rsidRPr="00EE4147" w:rsidRDefault="00B3694C" w:rsidP="00B3694C">
            <w:pPr>
              <w:pStyle w:val="Default"/>
              <w:jc w:val="both"/>
            </w:pPr>
            <w:r w:rsidRPr="00EE4147">
              <w:rPr>
                <w:b/>
                <w:bCs/>
                <w:i/>
                <w:iCs/>
              </w:rPr>
              <w:t xml:space="preserve">Предполагаемый результат. </w:t>
            </w:r>
            <w:r w:rsidRPr="00EE4147">
              <w:t xml:space="preserve">Происходит приобщение детей к истокам познания своего рода, своего наследия. Через знакомство с живой и неживой природой Дона формируется созидательное отношение к окружающему миру, закладываются основы для развития чувства любви к своей маленькой родине. Происходит дальнейшее познание своего «я» как части мира взрослого. У детей развивается творческое воображение через различные виды продуктивном деятельности и утверждается собственное «я» как часть общества и природы. У ребенка возникает желание передавать собственные имели и чувства своим сверстникам и взрослым о далеком прошлом. </w:t>
            </w:r>
          </w:p>
        </w:tc>
      </w:tr>
    </w:tbl>
    <w:p w:rsidR="004F52B6" w:rsidRDefault="004F52B6" w:rsidP="00B3694C">
      <w:pPr>
        <w:pStyle w:val="Default"/>
        <w:ind w:firstLine="708"/>
        <w:jc w:val="both"/>
        <w:rPr>
          <w:sz w:val="28"/>
          <w:szCs w:val="28"/>
        </w:rPr>
      </w:pPr>
    </w:p>
    <w:p w:rsidR="00B3694C" w:rsidRPr="00EE4147" w:rsidRDefault="00B3694C" w:rsidP="00B3694C">
      <w:pPr>
        <w:pStyle w:val="Default"/>
        <w:ind w:firstLine="708"/>
        <w:jc w:val="both"/>
        <w:rPr>
          <w:sz w:val="28"/>
          <w:szCs w:val="28"/>
        </w:rPr>
      </w:pPr>
      <w:r w:rsidRPr="00EE4147">
        <w:rPr>
          <w:sz w:val="28"/>
          <w:szCs w:val="28"/>
        </w:rPr>
        <w:t xml:space="preserve">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 </w:t>
      </w:r>
    </w:p>
    <w:p w:rsidR="00891CB8" w:rsidRPr="00EE4147" w:rsidRDefault="00891CB8" w:rsidP="00891CB8">
      <w:pPr>
        <w:pStyle w:val="Default"/>
        <w:jc w:val="both"/>
        <w:rPr>
          <w:sz w:val="28"/>
          <w:szCs w:val="28"/>
        </w:rPr>
      </w:pPr>
      <w:r w:rsidRPr="00EE4147">
        <w:rPr>
          <w:sz w:val="28"/>
          <w:szCs w:val="28"/>
        </w:rPr>
        <w:tab/>
      </w:r>
      <w:r w:rsidR="00B3694C" w:rsidRPr="00EE4147">
        <w:rPr>
          <w:sz w:val="28"/>
          <w:szCs w:val="28"/>
        </w:rPr>
        <w:t xml:space="preserve">Для </w:t>
      </w:r>
      <w:r w:rsidR="00B3694C" w:rsidRPr="00EE4147">
        <w:rPr>
          <w:i/>
          <w:iCs/>
          <w:sz w:val="28"/>
          <w:szCs w:val="28"/>
        </w:rPr>
        <w:t xml:space="preserve">реализации программы созданы педагогические условия: </w:t>
      </w:r>
    </w:p>
    <w:p w:rsidR="00891CB8" w:rsidRPr="00EE4147" w:rsidRDefault="00B3694C" w:rsidP="00F21556">
      <w:pPr>
        <w:pStyle w:val="Default"/>
        <w:numPr>
          <w:ilvl w:val="0"/>
          <w:numId w:val="14"/>
        </w:numPr>
        <w:ind w:left="0" w:firstLine="567"/>
        <w:jc w:val="both"/>
        <w:rPr>
          <w:sz w:val="28"/>
          <w:szCs w:val="28"/>
        </w:rPr>
      </w:pPr>
      <w:r w:rsidRPr="00EE4147">
        <w:rPr>
          <w:sz w:val="28"/>
          <w:szCs w:val="28"/>
        </w:rPr>
        <w:t xml:space="preserve">художественно-эстетическая развивающая среда на основе предметов искусства и быта Донского края; </w:t>
      </w:r>
    </w:p>
    <w:p w:rsidR="00891CB8" w:rsidRPr="00EE4147" w:rsidRDefault="00B3694C" w:rsidP="00F21556">
      <w:pPr>
        <w:pStyle w:val="Default"/>
        <w:numPr>
          <w:ilvl w:val="0"/>
          <w:numId w:val="14"/>
        </w:numPr>
        <w:ind w:left="0" w:firstLine="567"/>
        <w:jc w:val="both"/>
        <w:rPr>
          <w:sz w:val="28"/>
          <w:szCs w:val="28"/>
        </w:rPr>
      </w:pPr>
      <w:r w:rsidRPr="00EE4147">
        <w:rPr>
          <w:sz w:val="28"/>
          <w:szCs w:val="28"/>
        </w:rPr>
        <w:lastRenderedPageBreak/>
        <w:t xml:space="preserve">образовательная система по приобщению детей к культуре донского казачества; </w:t>
      </w:r>
    </w:p>
    <w:p w:rsidR="00B3694C" w:rsidRPr="00EE4147" w:rsidRDefault="00B3694C" w:rsidP="00F21556">
      <w:pPr>
        <w:pStyle w:val="Default"/>
        <w:numPr>
          <w:ilvl w:val="0"/>
          <w:numId w:val="14"/>
        </w:numPr>
        <w:ind w:left="0" w:firstLine="567"/>
        <w:jc w:val="both"/>
        <w:rPr>
          <w:sz w:val="28"/>
          <w:szCs w:val="28"/>
        </w:rPr>
      </w:pPr>
      <w:r w:rsidRPr="00EE4147">
        <w:rPr>
          <w:sz w:val="28"/>
          <w:szCs w:val="28"/>
        </w:rPr>
        <w:t xml:space="preserve">комплексный подход к организации педагогического процесса при активном взаимодействии всех его субъектов: педагогов, специалистов, родителей, детей. </w:t>
      </w:r>
    </w:p>
    <w:p w:rsidR="00276749" w:rsidRPr="00EE4147" w:rsidRDefault="009C277F" w:rsidP="009C277F">
      <w:pPr>
        <w:pStyle w:val="Default"/>
        <w:ind w:firstLine="708"/>
        <w:jc w:val="both"/>
        <w:rPr>
          <w:sz w:val="28"/>
          <w:szCs w:val="28"/>
        </w:rPr>
      </w:pPr>
      <w:r w:rsidRPr="009C277F">
        <w:rPr>
          <w:sz w:val="28"/>
          <w:szCs w:val="28"/>
        </w:rPr>
        <w:t>Содержание деятельности осуществляется в рамках реализации</w:t>
      </w:r>
      <w:r w:rsidR="003C359E">
        <w:rPr>
          <w:sz w:val="28"/>
          <w:szCs w:val="28"/>
        </w:rPr>
        <w:t xml:space="preserve"> </w:t>
      </w:r>
      <w:r w:rsidRPr="009C277F">
        <w:rPr>
          <w:sz w:val="28"/>
          <w:szCs w:val="28"/>
        </w:rPr>
        <w:t>региональных программ и технологий: «Развитие представлений о человеке в</w:t>
      </w:r>
      <w:r w:rsidR="003C359E">
        <w:rPr>
          <w:sz w:val="28"/>
          <w:szCs w:val="28"/>
        </w:rPr>
        <w:t xml:space="preserve"> </w:t>
      </w:r>
      <w:r w:rsidRPr="009C277F">
        <w:rPr>
          <w:sz w:val="28"/>
          <w:szCs w:val="28"/>
        </w:rPr>
        <w:t>истории и культуре» Г. Н. Калайтанова, «Ознакомление детей дошкольного</w:t>
      </w:r>
      <w:r w:rsidR="003C359E">
        <w:rPr>
          <w:sz w:val="28"/>
          <w:szCs w:val="28"/>
        </w:rPr>
        <w:t xml:space="preserve"> </w:t>
      </w:r>
      <w:r w:rsidRPr="009C277F">
        <w:rPr>
          <w:sz w:val="28"/>
          <w:szCs w:val="28"/>
        </w:rPr>
        <w:t>возраста с историей Донского края» Н. В. Елжова.</w:t>
      </w:r>
    </w:p>
    <w:p w:rsidR="00276749" w:rsidRPr="00EE4147" w:rsidRDefault="00276749" w:rsidP="00B3694C">
      <w:pPr>
        <w:pStyle w:val="Default"/>
        <w:ind w:firstLine="708"/>
        <w:jc w:val="both"/>
        <w:rPr>
          <w:sz w:val="28"/>
          <w:szCs w:val="28"/>
        </w:rPr>
      </w:pPr>
    </w:p>
    <w:p w:rsidR="00276749" w:rsidRPr="00EE4147" w:rsidRDefault="00276749" w:rsidP="00B3694C">
      <w:pPr>
        <w:pStyle w:val="Default"/>
        <w:ind w:firstLine="708"/>
        <w:jc w:val="both"/>
        <w:rPr>
          <w:sz w:val="28"/>
          <w:szCs w:val="28"/>
        </w:rPr>
      </w:pPr>
    </w:p>
    <w:p w:rsidR="00511FEC" w:rsidRDefault="00511FEC" w:rsidP="00511FEC">
      <w:pPr>
        <w:rPr>
          <w:rFonts w:ascii="Times New Roman" w:hAnsi="Times New Roman" w:cs="Times New Roman"/>
          <w:color w:val="000000"/>
          <w:sz w:val="28"/>
          <w:szCs w:val="28"/>
        </w:rPr>
      </w:pPr>
    </w:p>
    <w:p w:rsidR="00511FEC" w:rsidRPr="00511FEC" w:rsidRDefault="00511FEC" w:rsidP="00511FEC">
      <w:pPr>
        <w:sectPr w:rsidR="00511FEC" w:rsidRPr="00511FEC" w:rsidSect="007D6EC3">
          <w:footerReference w:type="default" r:id="rId16"/>
          <w:pgSz w:w="11906" w:h="16838"/>
          <w:pgMar w:top="993" w:right="850" w:bottom="1276" w:left="1701" w:header="709" w:footer="709" w:gutter="0"/>
          <w:cols w:space="708"/>
          <w:titlePg/>
          <w:docGrid w:linePitch="360"/>
        </w:sectPr>
      </w:pPr>
    </w:p>
    <w:p w:rsidR="00B3694C" w:rsidRPr="00EE4147" w:rsidRDefault="00B3694C" w:rsidP="00B3694C">
      <w:pPr>
        <w:pStyle w:val="Default"/>
        <w:jc w:val="center"/>
        <w:rPr>
          <w:sz w:val="28"/>
          <w:szCs w:val="28"/>
        </w:rPr>
      </w:pPr>
      <w:r w:rsidRPr="00EE4147">
        <w:rPr>
          <w:b/>
          <w:bCs/>
          <w:sz w:val="28"/>
          <w:szCs w:val="28"/>
        </w:rPr>
        <w:lastRenderedPageBreak/>
        <w:t>III. ОРГАНИЗАЦИОННЫЙ РАЗДЕЛ</w:t>
      </w:r>
    </w:p>
    <w:p w:rsidR="00B3694C" w:rsidRPr="00EE4147" w:rsidRDefault="00B3694C" w:rsidP="00B3694C">
      <w:pPr>
        <w:pStyle w:val="Default"/>
        <w:jc w:val="both"/>
        <w:rPr>
          <w:sz w:val="28"/>
          <w:szCs w:val="28"/>
        </w:rPr>
      </w:pPr>
      <w:r w:rsidRPr="00EE4147">
        <w:rPr>
          <w:b/>
          <w:bCs/>
          <w:sz w:val="28"/>
          <w:szCs w:val="28"/>
        </w:rPr>
        <w:t xml:space="preserve">3.1 Перечень методических пособий, обеспечивающих реализацию образовательной деятельности в старшей группе. </w:t>
      </w:r>
    </w:p>
    <w:p w:rsidR="00B3694C" w:rsidRPr="00EE4147" w:rsidRDefault="00891CB8" w:rsidP="00B3694C">
      <w:pPr>
        <w:pStyle w:val="Default"/>
        <w:jc w:val="both"/>
        <w:rPr>
          <w:sz w:val="28"/>
          <w:szCs w:val="28"/>
        </w:rPr>
      </w:pPr>
      <w:r w:rsidRPr="00EE4147">
        <w:rPr>
          <w:b/>
          <w:bCs/>
          <w:sz w:val="28"/>
          <w:szCs w:val="28"/>
        </w:rPr>
        <w:tab/>
      </w:r>
      <w:r w:rsidR="00B3694C" w:rsidRPr="00EE4147">
        <w:rPr>
          <w:b/>
          <w:bCs/>
          <w:sz w:val="28"/>
          <w:szCs w:val="28"/>
        </w:rPr>
        <w:t xml:space="preserve">Программно-методическое обеспечение. </w:t>
      </w:r>
    </w:p>
    <w:p w:rsidR="00B3694C" w:rsidRPr="00EE4147" w:rsidRDefault="00B3694C" w:rsidP="00B3694C">
      <w:pPr>
        <w:pStyle w:val="Default"/>
        <w:ind w:firstLine="708"/>
        <w:jc w:val="both"/>
        <w:rPr>
          <w:sz w:val="28"/>
          <w:szCs w:val="28"/>
        </w:rPr>
      </w:pPr>
      <w:r w:rsidRPr="00EE4147">
        <w:rPr>
          <w:b/>
          <w:bCs/>
          <w:sz w:val="28"/>
          <w:szCs w:val="28"/>
        </w:rPr>
        <w:t xml:space="preserve">Базисная программа: </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520"/>
        <w:gridCol w:w="2520"/>
        <w:gridCol w:w="7020"/>
      </w:tblGrid>
      <w:tr w:rsidR="00776B20" w:rsidRPr="00BB0275" w:rsidTr="00776B20">
        <w:trPr>
          <w:trHeight w:val="697"/>
        </w:trPr>
        <w:tc>
          <w:tcPr>
            <w:tcW w:w="3420" w:type="dxa"/>
          </w:tcPr>
          <w:p w:rsidR="00776B20" w:rsidRPr="00D7271C" w:rsidRDefault="00776B20" w:rsidP="00776B20">
            <w:pPr>
              <w:spacing w:after="0" w:line="240" w:lineRule="auto"/>
              <w:ind w:right="-120"/>
              <w:jc w:val="center"/>
              <w:rPr>
                <w:rFonts w:ascii="Times New Roman" w:hAnsi="Times New Roman" w:cs="Times New Roman"/>
                <w:sz w:val="20"/>
                <w:szCs w:val="20"/>
              </w:rPr>
            </w:pPr>
            <w:r w:rsidRPr="00D7271C">
              <w:rPr>
                <w:rFonts w:ascii="Times New Roman" w:hAnsi="Times New Roman" w:cs="Times New Roman"/>
                <w:sz w:val="20"/>
                <w:szCs w:val="20"/>
              </w:rPr>
              <w:t>Направление развития</w:t>
            </w:r>
            <w:r w:rsidRPr="00D7271C">
              <w:rPr>
                <w:rFonts w:ascii="Times New Roman" w:hAnsi="Times New Roman" w:cs="Times New Roman"/>
                <w:sz w:val="20"/>
                <w:szCs w:val="20"/>
                <w:lang w:val="en-US"/>
              </w:rPr>
              <w:t>/</w:t>
            </w:r>
            <w:r w:rsidRPr="00D7271C">
              <w:rPr>
                <w:rFonts w:ascii="Times New Roman" w:hAnsi="Times New Roman" w:cs="Times New Roman"/>
                <w:sz w:val="20"/>
                <w:szCs w:val="20"/>
                <w:lang w:val="en-US"/>
              </w:rPr>
              <w:br/>
            </w:r>
            <w:r w:rsidRPr="00D7271C">
              <w:rPr>
                <w:rFonts w:ascii="Times New Roman" w:hAnsi="Times New Roman" w:cs="Times New Roman"/>
                <w:sz w:val="20"/>
                <w:szCs w:val="20"/>
              </w:rPr>
              <w:t>Образовательные области</w:t>
            </w:r>
          </w:p>
        </w:tc>
        <w:tc>
          <w:tcPr>
            <w:tcW w:w="2520" w:type="dxa"/>
          </w:tcPr>
          <w:p w:rsidR="00776B20" w:rsidRPr="00D7271C" w:rsidRDefault="00776B20" w:rsidP="00776B20">
            <w:pPr>
              <w:spacing w:after="0" w:line="240" w:lineRule="auto"/>
              <w:ind w:right="-120"/>
              <w:jc w:val="center"/>
              <w:rPr>
                <w:rFonts w:ascii="Times New Roman" w:hAnsi="Times New Roman" w:cs="Times New Roman"/>
                <w:sz w:val="20"/>
                <w:szCs w:val="20"/>
              </w:rPr>
            </w:pPr>
            <w:r w:rsidRPr="00D7271C">
              <w:rPr>
                <w:rFonts w:ascii="Times New Roman" w:hAnsi="Times New Roman" w:cs="Times New Roman"/>
                <w:sz w:val="20"/>
                <w:szCs w:val="20"/>
              </w:rPr>
              <w:t>Вид деятельности</w:t>
            </w:r>
          </w:p>
        </w:tc>
        <w:tc>
          <w:tcPr>
            <w:tcW w:w="2520" w:type="dxa"/>
          </w:tcPr>
          <w:p w:rsidR="00776B20" w:rsidRPr="00D7271C" w:rsidRDefault="00776B20" w:rsidP="00776B20">
            <w:pPr>
              <w:spacing w:after="0" w:line="240" w:lineRule="auto"/>
              <w:ind w:right="-120"/>
              <w:jc w:val="center"/>
              <w:rPr>
                <w:rFonts w:ascii="Times New Roman" w:hAnsi="Times New Roman" w:cs="Times New Roman"/>
                <w:sz w:val="20"/>
                <w:szCs w:val="20"/>
              </w:rPr>
            </w:pPr>
            <w:r w:rsidRPr="00D7271C">
              <w:rPr>
                <w:rFonts w:ascii="Times New Roman" w:hAnsi="Times New Roman" w:cs="Times New Roman"/>
                <w:sz w:val="20"/>
                <w:szCs w:val="20"/>
              </w:rPr>
              <w:t xml:space="preserve">Непосредственно </w:t>
            </w:r>
            <w:r w:rsidRPr="00D7271C">
              <w:rPr>
                <w:rFonts w:ascii="Times New Roman" w:hAnsi="Times New Roman" w:cs="Times New Roman"/>
                <w:sz w:val="20"/>
                <w:szCs w:val="20"/>
              </w:rPr>
              <w:br/>
              <w:t>образовательная</w:t>
            </w:r>
            <w:r w:rsidRPr="00D7271C">
              <w:rPr>
                <w:rFonts w:ascii="Times New Roman" w:hAnsi="Times New Roman" w:cs="Times New Roman"/>
                <w:sz w:val="20"/>
                <w:szCs w:val="20"/>
              </w:rPr>
              <w:br/>
              <w:t>деятельность</w:t>
            </w:r>
          </w:p>
        </w:tc>
        <w:tc>
          <w:tcPr>
            <w:tcW w:w="7020" w:type="dxa"/>
          </w:tcPr>
          <w:p w:rsidR="00776B20" w:rsidRPr="00BB0275" w:rsidRDefault="00776B20" w:rsidP="00776B20">
            <w:pPr>
              <w:spacing w:after="0" w:line="240" w:lineRule="auto"/>
              <w:ind w:right="-120"/>
              <w:jc w:val="center"/>
              <w:rPr>
                <w:rFonts w:ascii="Times New Roman" w:hAnsi="Times New Roman" w:cs="Times New Roman"/>
                <w:sz w:val="20"/>
                <w:szCs w:val="20"/>
                <w:highlight w:val="yellow"/>
              </w:rPr>
            </w:pPr>
            <w:r w:rsidRPr="00D7271C">
              <w:rPr>
                <w:rFonts w:ascii="Times New Roman" w:hAnsi="Times New Roman" w:cs="Times New Roman"/>
                <w:sz w:val="20"/>
                <w:szCs w:val="20"/>
              </w:rPr>
              <w:t>Литература</w:t>
            </w:r>
          </w:p>
        </w:tc>
      </w:tr>
      <w:tr w:rsidR="00776B20" w:rsidRPr="00BB0275" w:rsidTr="004605B2">
        <w:trPr>
          <w:trHeight w:val="651"/>
        </w:trPr>
        <w:tc>
          <w:tcPr>
            <w:tcW w:w="3420" w:type="dxa"/>
            <w:vMerge w:val="restart"/>
          </w:tcPr>
          <w:p w:rsidR="00776B20" w:rsidRPr="00D7271C" w:rsidRDefault="00776B20" w:rsidP="00776B20">
            <w:pPr>
              <w:spacing w:after="0" w:line="240" w:lineRule="auto"/>
              <w:ind w:right="-120"/>
              <w:rPr>
                <w:rFonts w:ascii="Times New Roman" w:hAnsi="Times New Roman" w:cs="Times New Roman"/>
                <w:b/>
                <w:sz w:val="20"/>
                <w:szCs w:val="20"/>
              </w:rPr>
            </w:pPr>
            <w:r w:rsidRPr="00D7271C">
              <w:rPr>
                <w:rFonts w:ascii="Times New Roman" w:hAnsi="Times New Roman" w:cs="Times New Roman"/>
                <w:b/>
                <w:sz w:val="20"/>
                <w:szCs w:val="20"/>
              </w:rPr>
              <w:t>Познавательное/</w:t>
            </w:r>
            <w:r w:rsidRPr="00D7271C">
              <w:rPr>
                <w:rFonts w:ascii="Times New Roman" w:hAnsi="Times New Roman" w:cs="Times New Roman"/>
                <w:b/>
                <w:sz w:val="20"/>
                <w:szCs w:val="20"/>
              </w:rPr>
              <w:br/>
              <w:t xml:space="preserve">Познавательное </w:t>
            </w:r>
            <w:r w:rsidRPr="00D7271C">
              <w:rPr>
                <w:rFonts w:ascii="Times New Roman" w:hAnsi="Times New Roman" w:cs="Times New Roman"/>
                <w:b/>
                <w:sz w:val="20"/>
                <w:szCs w:val="20"/>
              </w:rPr>
              <w:br/>
              <w:t>развитие</w:t>
            </w:r>
            <w:r w:rsidRPr="00D7271C">
              <w:rPr>
                <w:rFonts w:ascii="Times New Roman" w:hAnsi="Times New Roman" w:cs="Times New Roman"/>
                <w:b/>
                <w:sz w:val="20"/>
                <w:szCs w:val="20"/>
              </w:rPr>
              <w:br/>
            </w:r>
          </w:p>
        </w:tc>
        <w:tc>
          <w:tcPr>
            <w:tcW w:w="2520" w:type="dxa"/>
            <w:vMerge w:val="restart"/>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Познавательно-</w:t>
            </w:r>
            <w:r w:rsidRPr="00D7271C">
              <w:rPr>
                <w:rFonts w:ascii="Times New Roman" w:hAnsi="Times New Roman" w:cs="Times New Roman"/>
                <w:sz w:val="20"/>
                <w:szCs w:val="20"/>
              </w:rPr>
              <w:br/>
              <w:t>исследовательская деятельность</w:t>
            </w:r>
          </w:p>
        </w:tc>
        <w:tc>
          <w:tcPr>
            <w:tcW w:w="2520" w:type="dxa"/>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-математическое и</w:t>
            </w:r>
            <w:r w:rsidRPr="00D7271C">
              <w:rPr>
                <w:rFonts w:ascii="Times New Roman" w:hAnsi="Times New Roman" w:cs="Times New Roman"/>
                <w:sz w:val="20"/>
                <w:szCs w:val="20"/>
              </w:rPr>
              <w:br/>
              <w:t>сенсорное развитие</w:t>
            </w:r>
          </w:p>
        </w:tc>
        <w:tc>
          <w:tcPr>
            <w:tcW w:w="7020" w:type="dxa"/>
          </w:tcPr>
          <w:p w:rsidR="00185770" w:rsidRDefault="00185770" w:rsidP="004605B2">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Образовательн</w:t>
            </w:r>
            <w:r>
              <w:rPr>
                <w:rFonts w:ascii="Times New Roman" w:hAnsi="Times New Roman" w:cs="Times New Roman"/>
                <w:sz w:val="20"/>
                <w:szCs w:val="20"/>
              </w:rPr>
              <w:t>ая</w:t>
            </w:r>
            <w:r w:rsidRPr="00185770">
              <w:rPr>
                <w:rFonts w:ascii="Times New Roman" w:hAnsi="Times New Roman" w:cs="Times New Roman"/>
                <w:sz w:val="20"/>
                <w:szCs w:val="20"/>
              </w:rPr>
              <w:t xml:space="preserve"> программ</w:t>
            </w:r>
            <w:r>
              <w:rPr>
                <w:rFonts w:ascii="Times New Roman" w:hAnsi="Times New Roman" w:cs="Times New Roman"/>
                <w:sz w:val="20"/>
                <w:szCs w:val="20"/>
              </w:rPr>
              <w:t>а</w:t>
            </w:r>
            <w:r w:rsidRPr="00185770">
              <w:rPr>
                <w:rFonts w:ascii="Times New Roman" w:hAnsi="Times New Roman" w:cs="Times New Roman"/>
                <w:sz w:val="20"/>
                <w:szCs w:val="20"/>
              </w:rPr>
              <w:t xml:space="preserve"> дошкольного образования муниципального</w:t>
            </w:r>
            <w:r w:rsidR="00984C1E">
              <w:rPr>
                <w:rFonts w:ascii="Times New Roman" w:hAnsi="Times New Roman" w:cs="Times New Roman"/>
                <w:sz w:val="20"/>
                <w:szCs w:val="20"/>
              </w:rPr>
              <w:t xml:space="preserve"> бюджетного</w:t>
            </w:r>
            <w:r w:rsidRPr="00185770">
              <w:rPr>
                <w:rFonts w:ascii="Times New Roman" w:hAnsi="Times New Roman" w:cs="Times New Roman"/>
                <w:sz w:val="20"/>
                <w:szCs w:val="20"/>
              </w:rPr>
              <w:t xml:space="preserve"> </w:t>
            </w:r>
            <w:r w:rsidR="00984C1E">
              <w:rPr>
                <w:rFonts w:ascii="Times New Roman" w:hAnsi="Times New Roman" w:cs="Times New Roman"/>
                <w:sz w:val="20"/>
                <w:szCs w:val="20"/>
              </w:rPr>
              <w:t xml:space="preserve">ДОУ </w:t>
            </w:r>
            <w:r>
              <w:rPr>
                <w:rFonts w:ascii="Times New Roman" w:hAnsi="Times New Roman" w:cs="Times New Roman"/>
                <w:sz w:val="20"/>
                <w:szCs w:val="20"/>
              </w:rPr>
              <w:t>Д/</w:t>
            </w:r>
            <w:proofErr w:type="gramStart"/>
            <w:r>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4605B2" w:rsidRDefault="00D7271C" w:rsidP="004605B2">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 xml:space="preserve">А.В </w:t>
            </w:r>
            <w:proofErr w:type="spellStart"/>
            <w:r w:rsidRPr="00D7271C">
              <w:rPr>
                <w:rFonts w:ascii="Times New Roman" w:hAnsi="Times New Roman" w:cs="Times New Roman"/>
                <w:sz w:val="20"/>
                <w:szCs w:val="20"/>
              </w:rPr>
              <w:t>Белошинская</w:t>
            </w:r>
            <w:proofErr w:type="spellEnd"/>
            <w:r w:rsidRPr="00D7271C">
              <w:rPr>
                <w:rFonts w:ascii="Times New Roman" w:hAnsi="Times New Roman" w:cs="Times New Roman"/>
                <w:sz w:val="20"/>
                <w:szCs w:val="20"/>
              </w:rPr>
              <w:t xml:space="preserve"> «Занятия по развитию математических способностей детей 4-5 лет» - М.: </w:t>
            </w:r>
            <w:proofErr w:type="spellStart"/>
            <w:r w:rsidRPr="00D7271C">
              <w:rPr>
                <w:rFonts w:ascii="Times New Roman" w:hAnsi="Times New Roman" w:cs="Times New Roman"/>
                <w:sz w:val="20"/>
                <w:szCs w:val="20"/>
              </w:rPr>
              <w:t>Гуманит.изд</w:t>
            </w:r>
            <w:proofErr w:type="spellEnd"/>
            <w:r w:rsidRPr="00D7271C">
              <w:rPr>
                <w:rFonts w:ascii="Times New Roman" w:hAnsi="Times New Roman" w:cs="Times New Roman"/>
                <w:sz w:val="20"/>
                <w:szCs w:val="20"/>
              </w:rPr>
              <w:t xml:space="preserve"> ВЛАДОС, 2004-99с. </w:t>
            </w:r>
            <w:r w:rsidR="00776B20" w:rsidRPr="00D7271C">
              <w:rPr>
                <w:rFonts w:ascii="Times New Roman" w:hAnsi="Times New Roman" w:cs="Times New Roman"/>
                <w:sz w:val="20"/>
                <w:szCs w:val="20"/>
              </w:rPr>
              <w:t xml:space="preserve">З.А. Михайлова «Математика от 3 до 7» г. Санкт-Петербург «Акцидент» </w:t>
            </w:r>
            <w:smartTag w:uri="urn:schemas-microsoft-com:office:smarttags" w:element="metricconverter">
              <w:smartTagPr>
                <w:attr w:name="ProductID" w:val="1997 г"/>
              </w:smartTagPr>
              <w:r w:rsidR="00776B20" w:rsidRPr="00D7271C">
                <w:rPr>
                  <w:rFonts w:ascii="Times New Roman" w:hAnsi="Times New Roman" w:cs="Times New Roman"/>
                  <w:sz w:val="20"/>
                  <w:szCs w:val="20"/>
                </w:rPr>
                <w:t>1997 г</w:t>
              </w:r>
            </w:smartTag>
            <w:r w:rsidR="004605B2">
              <w:rPr>
                <w:rFonts w:ascii="Times New Roman" w:hAnsi="Times New Roman" w:cs="Times New Roman"/>
                <w:sz w:val="20"/>
                <w:szCs w:val="20"/>
              </w:rPr>
              <w:t>. – 176 стр.</w:t>
            </w:r>
          </w:p>
          <w:p w:rsidR="004605B2" w:rsidRPr="004605B2" w:rsidRDefault="004605B2" w:rsidP="004605B2">
            <w:pPr>
              <w:spacing w:after="0" w:line="240" w:lineRule="auto"/>
              <w:rPr>
                <w:rFonts w:ascii="Times New Roman" w:hAnsi="Times New Roman" w:cs="Times New Roman"/>
                <w:sz w:val="20"/>
                <w:szCs w:val="20"/>
              </w:rPr>
            </w:pPr>
            <w:r>
              <w:rPr>
                <w:rFonts w:ascii="Times New Roman" w:hAnsi="Times New Roman" w:cs="Times New Roman"/>
                <w:sz w:val="20"/>
                <w:szCs w:val="20"/>
              </w:rPr>
              <w:t>Е.В. Колесникова «Я считаю до десяти» Математика для детей.-М.: Сфера,2024</w:t>
            </w:r>
          </w:p>
        </w:tc>
      </w:tr>
      <w:tr w:rsidR="00776B20" w:rsidRPr="00BB0275" w:rsidTr="00776B20">
        <w:trPr>
          <w:trHeight w:val="548"/>
        </w:trPr>
        <w:tc>
          <w:tcPr>
            <w:tcW w:w="34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tcPr>
          <w:p w:rsidR="00776B20" w:rsidRPr="00BB0275" w:rsidRDefault="00776B20" w:rsidP="00776B20">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-мир природы</w:t>
            </w:r>
          </w:p>
        </w:tc>
        <w:tc>
          <w:tcPr>
            <w:tcW w:w="7020" w:type="dxa"/>
          </w:tcPr>
          <w:p w:rsidR="00D7271C" w:rsidRPr="00D7271C" w:rsidRDefault="00185770" w:rsidP="00D7271C">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дошкольн</w:t>
            </w:r>
            <w:r w:rsidR="00984C1E">
              <w:rPr>
                <w:rFonts w:ascii="Times New Roman" w:hAnsi="Times New Roman" w:cs="Times New Roman"/>
                <w:sz w:val="20"/>
                <w:szCs w:val="20"/>
              </w:rPr>
              <w:t xml:space="preserve">ого образования 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r w:rsidR="00D7271C" w:rsidRPr="00D7271C">
              <w:rPr>
                <w:rFonts w:ascii="Times New Roman" w:hAnsi="Times New Roman" w:cs="Times New Roman"/>
                <w:sz w:val="20"/>
                <w:szCs w:val="20"/>
              </w:rPr>
              <w:t>О.А</w:t>
            </w:r>
            <w:proofErr w:type="spellEnd"/>
            <w:r w:rsidR="00D7271C" w:rsidRPr="00D7271C">
              <w:rPr>
                <w:rFonts w:ascii="Times New Roman" w:hAnsi="Times New Roman" w:cs="Times New Roman"/>
                <w:sz w:val="20"/>
                <w:szCs w:val="20"/>
              </w:rPr>
              <w:t xml:space="preserve"> </w:t>
            </w:r>
            <w:proofErr w:type="spellStart"/>
            <w:r w:rsidR="00D7271C" w:rsidRPr="00D7271C">
              <w:rPr>
                <w:rFonts w:ascii="Times New Roman" w:hAnsi="Times New Roman" w:cs="Times New Roman"/>
                <w:sz w:val="20"/>
                <w:szCs w:val="20"/>
              </w:rPr>
              <w:t>Воронкевич</w:t>
            </w:r>
            <w:proofErr w:type="spellEnd"/>
            <w:r w:rsidR="00D7271C" w:rsidRPr="00D7271C">
              <w:rPr>
                <w:rFonts w:ascii="Times New Roman" w:hAnsi="Times New Roman" w:cs="Times New Roman"/>
                <w:sz w:val="20"/>
                <w:szCs w:val="20"/>
              </w:rPr>
              <w:t xml:space="preserve"> «Добро пожаловать в экологию!» СПб, </w:t>
            </w:r>
          </w:p>
          <w:p w:rsidR="00D7271C"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 ДЕТСТВО – ПРЕСС» 2001.- 512с. (Библиотека программа детства)</w:t>
            </w:r>
          </w:p>
          <w:p w:rsidR="00D7271C"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С.Н. Николаева «Юный эколог. Система работы в средней группе детского сада» Мозаика-синтез - М., 2010.-112с.</w:t>
            </w:r>
          </w:p>
          <w:p w:rsidR="00776B20" w:rsidRPr="00BB0275" w:rsidRDefault="00D7271C" w:rsidP="00D7271C">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 xml:space="preserve">Л.П. </w:t>
            </w:r>
            <w:proofErr w:type="spellStart"/>
            <w:r w:rsidRPr="00D7271C">
              <w:rPr>
                <w:rFonts w:ascii="Times New Roman" w:hAnsi="Times New Roman" w:cs="Times New Roman"/>
                <w:sz w:val="20"/>
                <w:szCs w:val="20"/>
              </w:rPr>
              <w:t>Молодова</w:t>
            </w:r>
            <w:proofErr w:type="spellEnd"/>
            <w:r w:rsidRPr="00D7271C">
              <w:rPr>
                <w:rFonts w:ascii="Times New Roman" w:hAnsi="Times New Roman" w:cs="Times New Roman"/>
                <w:sz w:val="20"/>
                <w:szCs w:val="20"/>
              </w:rPr>
              <w:t xml:space="preserve"> «Игровые экологические занятия с дет</w:t>
            </w:r>
            <w:r w:rsidR="004605B2">
              <w:rPr>
                <w:rFonts w:ascii="Times New Roman" w:hAnsi="Times New Roman" w:cs="Times New Roman"/>
                <w:sz w:val="20"/>
                <w:szCs w:val="20"/>
              </w:rPr>
              <w:t>ьми» -М.,ООО «</w:t>
            </w:r>
            <w:proofErr w:type="spellStart"/>
            <w:r w:rsidR="004605B2">
              <w:rPr>
                <w:rFonts w:ascii="Times New Roman" w:hAnsi="Times New Roman" w:cs="Times New Roman"/>
                <w:sz w:val="20"/>
                <w:szCs w:val="20"/>
              </w:rPr>
              <w:t>Асар</w:t>
            </w:r>
            <w:proofErr w:type="spellEnd"/>
            <w:r w:rsidR="004605B2">
              <w:rPr>
                <w:rFonts w:ascii="Times New Roman" w:hAnsi="Times New Roman" w:cs="Times New Roman"/>
                <w:sz w:val="20"/>
                <w:szCs w:val="20"/>
              </w:rPr>
              <w:t>», 2001.-128с.</w:t>
            </w:r>
          </w:p>
        </w:tc>
      </w:tr>
      <w:tr w:rsidR="00776B20" w:rsidRPr="00BB0275" w:rsidTr="00776B20">
        <w:trPr>
          <w:trHeight w:val="688"/>
        </w:trPr>
        <w:tc>
          <w:tcPr>
            <w:tcW w:w="3420" w:type="dxa"/>
            <w:vMerge w:val="restart"/>
          </w:tcPr>
          <w:p w:rsidR="00776B20" w:rsidRPr="00D7271C" w:rsidRDefault="00776B20" w:rsidP="00776B20">
            <w:pPr>
              <w:spacing w:after="0" w:line="240" w:lineRule="auto"/>
              <w:ind w:right="-120"/>
              <w:rPr>
                <w:rFonts w:ascii="Times New Roman" w:hAnsi="Times New Roman" w:cs="Times New Roman"/>
                <w:b/>
                <w:sz w:val="20"/>
                <w:szCs w:val="20"/>
              </w:rPr>
            </w:pPr>
            <w:r w:rsidRPr="00D7271C">
              <w:rPr>
                <w:rFonts w:ascii="Times New Roman" w:hAnsi="Times New Roman" w:cs="Times New Roman"/>
                <w:b/>
                <w:sz w:val="20"/>
                <w:szCs w:val="20"/>
              </w:rPr>
              <w:t>Речевое/</w:t>
            </w:r>
            <w:r w:rsidRPr="00D7271C">
              <w:rPr>
                <w:rFonts w:ascii="Times New Roman" w:hAnsi="Times New Roman" w:cs="Times New Roman"/>
                <w:b/>
                <w:sz w:val="20"/>
                <w:szCs w:val="20"/>
              </w:rPr>
              <w:br/>
              <w:t>Речевое развитие</w:t>
            </w:r>
          </w:p>
        </w:tc>
        <w:tc>
          <w:tcPr>
            <w:tcW w:w="2520" w:type="dxa"/>
            <w:vMerge w:val="restart"/>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Коммуникативная</w:t>
            </w:r>
          </w:p>
        </w:tc>
        <w:tc>
          <w:tcPr>
            <w:tcW w:w="2520" w:type="dxa"/>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-развитие речи</w:t>
            </w:r>
          </w:p>
        </w:tc>
        <w:tc>
          <w:tcPr>
            <w:tcW w:w="7020" w:type="dxa"/>
          </w:tcPr>
          <w:p w:rsidR="00185770" w:rsidRDefault="00185770" w:rsidP="00D7271C">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w:t>
            </w:r>
            <w:r w:rsidR="00984C1E">
              <w:rPr>
                <w:rFonts w:ascii="Times New Roman" w:hAnsi="Times New Roman" w:cs="Times New Roman"/>
                <w:sz w:val="20"/>
                <w:szCs w:val="20"/>
              </w:rPr>
              <w:t xml:space="preserve">ного образования 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D7271C" w:rsidRPr="00D7271C" w:rsidRDefault="00776B20"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О.С. Ушакова., Е.М. Струнина «Развитие речи детей 5-6 лет» М. «</w:t>
            </w:r>
            <w:proofErr w:type="spellStart"/>
            <w:r w:rsidRPr="00D7271C">
              <w:rPr>
                <w:rFonts w:ascii="Times New Roman" w:hAnsi="Times New Roman" w:cs="Times New Roman"/>
                <w:sz w:val="20"/>
                <w:szCs w:val="20"/>
              </w:rPr>
              <w:t>Вентана</w:t>
            </w:r>
            <w:proofErr w:type="spellEnd"/>
            <w:r w:rsidRPr="00D7271C">
              <w:rPr>
                <w:rFonts w:ascii="Times New Roman" w:hAnsi="Times New Roman" w:cs="Times New Roman"/>
                <w:sz w:val="20"/>
                <w:szCs w:val="20"/>
              </w:rPr>
              <w:t xml:space="preserve">-Граф» </w:t>
            </w:r>
            <w:smartTag w:uri="urn:schemas-microsoft-com:office:smarttags" w:element="metricconverter">
              <w:smartTagPr>
                <w:attr w:name="ProductID" w:val="2010 г"/>
              </w:smartTagPr>
              <w:r w:rsidRPr="00D7271C">
                <w:rPr>
                  <w:rFonts w:ascii="Times New Roman" w:hAnsi="Times New Roman" w:cs="Times New Roman"/>
                  <w:sz w:val="20"/>
                  <w:szCs w:val="20"/>
                </w:rPr>
                <w:t>2010 г</w:t>
              </w:r>
            </w:smartTag>
            <w:r w:rsidRPr="00D7271C">
              <w:rPr>
                <w:rFonts w:ascii="Times New Roman" w:hAnsi="Times New Roman" w:cs="Times New Roman"/>
                <w:sz w:val="20"/>
                <w:szCs w:val="20"/>
              </w:rPr>
              <w:t>. – 272 стр.</w:t>
            </w:r>
            <w:r w:rsidRPr="00D7271C">
              <w:rPr>
                <w:rFonts w:ascii="Times New Roman" w:hAnsi="Times New Roman" w:cs="Times New Roman"/>
                <w:sz w:val="20"/>
                <w:szCs w:val="20"/>
              </w:rPr>
              <w:br/>
              <w:t xml:space="preserve">В.Н. </w:t>
            </w:r>
            <w:proofErr w:type="spellStart"/>
            <w:r w:rsidRPr="00D7271C">
              <w:rPr>
                <w:rFonts w:ascii="Times New Roman" w:hAnsi="Times New Roman" w:cs="Times New Roman"/>
                <w:sz w:val="20"/>
                <w:szCs w:val="20"/>
              </w:rPr>
              <w:t>Волчкова</w:t>
            </w:r>
            <w:proofErr w:type="spellEnd"/>
            <w:r w:rsidRPr="00D7271C">
              <w:rPr>
                <w:rFonts w:ascii="Times New Roman" w:hAnsi="Times New Roman" w:cs="Times New Roman"/>
                <w:sz w:val="20"/>
                <w:szCs w:val="20"/>
              </w:rPr>
              <w:t xml:space="preserve">, Н.В. Степанова «Конспекты занятий в старшей группе детского сада, развитие речи» г. Воронеж ТЦ «Учитель» </w:t>
            </w:r>
            <w:smartTag w:uri="urn:schemas-microsoft-com:office:smarttags" w:element="metricconverter">
              <w:smartTagPr>
                <w:attr w:name="ProductID" w:val="2004 г"/>
              </w:smartTagPr>
              <w:r w:rsidRPr="00D7271C">
                <w:rPr>
                  <w:rFonts w:ascii="Times New Roman" w:hAnsi="Times New Roman" w:cs="Times New Roman"/>
                  <w:sz w:val="20"/>
                  <w:szCs w:val="20"/>
                </w:rPr>
                <w:t>2004 г</w:t>
              </w:r>
            </w:smartTag>
            <w:r w:rsidRPr="00D7271C">
              <w:rPr>
                <w:rFonts w:ascii="Times New Roman" w:hAnsi="Times New Roman" w:cs="Times New Roman"/>
                <w:sz w:val="20"/>
                <w:szCs w:val="20"/>
              </w:rPr>
              <w:t>. – 110 стр.</w:t>
            </w:r>
          </w:p>
          <w:p w:rsidR="00776B20"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4"/>
                <w:szCs w:val="24"/>
              </w:rPr>
              <w:t xml:space="preserve">А.В. </w:t>
            </w:r>
            <w:proofErr w:type="spellStart"/>
            <w:r w:rsidRPr="00D7271C">
              <w:rPr>
                <w:rFonts w:ascii="Times New Roman" w:hAnsi="Times New Roman" w:cs="Times New Roman"/>
                <w:sz w:val="20"/>
                <w:szCs w:val="20"/>
              </w:rPr>
              <w:t>Аджи</w:t>
            </w:r>
            <w:proofErr w:type="spellEnd"/>
            <w:r w:rsidRPr="00D7271C">
              <w:rPr>
                <w:rFonts w:ascii="Times New Roman" w:hAnsi="Times New Roman" w:cs="Times New Roman"/>
                <w:sz w:val="20"/>
                <w:szCs w:val="20"/>
              </w:rPr>
              <w:t xml:space="preserve"> «Конспекты интегрированных занятий в средней группе детского сада. - Воронеж ТЦ «Учитель» 2006.- 143с.</w:t>
            </w:r>
          </w:p>
        </w:tc>
      </w:tr>
      <w:tr w:rsidR="00776B20" w:rsidRPr="00BB0275" w:rsidTr="00776B20">
        <w:trPr>
          <w:trHeight w:val="700"/>
        </w:trPr>
        <w:tc>
          <w:tcPr>
            <w:tcW w:w="34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tcPr>
          <w:p w:rsidR="00776B20" w:rsidRPr="00BB0275" w:rsidRDefault="00776B20" w:rsidP="00776B20">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-подготовка к</w:t>
            </w:r>
            <w:r w:rsidRPr="00D7271C">
              <w:rPr>
                <w:rFonts w:ascii="Times New Roman" w:hAnsi="Times New Roman" w:cs="Times New Roman"/>
                <w:sz w:val="20"/>
                <w:szCs w:val="20"/>
              </w:rPr>
              <w:br/>
              <w:t>обучению грамоте</w:t>
            </w:r>
          </w:p>
        </w:tc>
        <w:tc>
          <w:tcPr>
            <w:tcW w:w="7020" w:type="dxa"/>
          </w:tcPr>
          <w:p w:rsidR="00185770" w:rsidRDefault="00185770" w:rsidP="00776B20">
            <w:pPr>
              <w:spacing w:after="0" w:line="240" w:lineRule="auto"/>
              <w:ind w:right="-120"/>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w:t>
            </w:r>
            <w:r w:rsidR="00984C1E">
              <w:rPr>
                <w:rFonts w:ascii="Times New Roman" w:hAnsi="Times New Roman" w:cs="Times New Roman"/>
                <w:sz w:val="20"/>
                <w:szCs w:val="20"/>
              </w:rPr>
              <w:t xml:space="preserve">ного образования 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776B20" w:rsidRPr="00BB0275" w:rsidRDefault="00776B20" w:rsidP="00776B20">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 xml:space="preserve">Е.В. Колесникова «Развитие </w:t>
            </w:r>
            <w:r w:rsidR="00984C1E" w:rsidRPr="00D7271C">
              <w:rPr>
                <w:rFonts w:ascii="Times New Roman" w:hAnsi="Times New Roman" w:cs="Times New Roman"/>
                <w:sz w:val="20"/>
                <w:szCs w:val="20"/>
              </w:rPr>
              <w:t>звукобуквенного</w:t>
            </w:r>
            <w:r w:rsidRPr="00D7271C">
              <w:rPr>
                <w:rFonts w:ascii="Times New Roman" w:hAnsi="Times New Roman" w:cs="Times New Roman"/>
                <w:sz w:val="20"/>
                <w:szCs w:val="20"/>
              </w:rPr>
              <w:t xml:space="preserve"> анализа у детей 5-6 лет» Методическое пособие. М. ООО «Бином» </w:t>
            </w:r>
            <w:smartTag w:uri="urn:schemas-microsoft-com:office:smarttags" w:element="metricconverter">
              <w:smartTagPr>
                <w:attr w:name="ProductID" w:val="2018 г"/>
              </w:smartTagPr>
              <w:r w:rsidRPr="00D7271C">
                <w:rPr>
                  <w:rFonts w:ascii="Times New Roman" w:hAnsi="Times New Roman" w:cs="Times New Roman"/>
                  <w:sz w:val="20"/>
                  <w:szCs w:val="20"/>
                </w:rPr>
                <w:t>2018 г</w:t>
              </w:r>
            </w:smartTag>
            <w:r w:rsidRPr="00D7271C">
              <w:rPr>
                <w:rFonts w:ascii="Times New Roman" w:hAnsi="Times New Roman" w:cs="Times New Roman"/>
                <w:sz w:val="20"/>
                <w:szCs w:val="20"/>
              </w:rPr>
              <w:t>. – 79 стр.</w:t>
            </w:r>
            <w:r w:rsidRPr="00D7271C">
              <w:rPr>
                <w:rFonts w:ascii="Times New Roman" w:hAnsi="Times New Roman" w:cs="Times New Roman"/>
                <w:sz w:val="20"/>
                <w:szCs w:val="20"/>
              </w:rPr>
              <w:br/>
              <w:t xml:space="preserve">Л.Е. </w:t>
            </w:r>
            <w:proofErr w:type="spellStart"/>
            <w:r w:rsidRPr="00D7271C">
              <w:rPr>
                <w:rFonts w:ascii="Times New Roman" w:hAnsi="Times New Roman" w:cs="Times New Roman"/>
                <w:sz w:val="20"/>
                <w:szCs w:val="20"/>
              </w:rPr>
              <w:t>Журова</w:t>
            </w:r>
            <w:proofErr w:type="spellEnd"/>
            <w:r w:rsidRPr="00D7271C">
              <w:rPr>
                <w:rFonts w:ascii="Times New Roman" w:hAnsi="Times New Roman" w:cs="Times New Roman"/>
                <w:sz w:val="20"/>
                <w:szCs w:val="20"/>
              </w:rPr>
              <w:t xml:space="preserve"> «Обучение грамоте в детском саду» М. «Педагогика» </w:t>
            </w:r>
            <w:smartTag w:uri="urn:schemas-microsoft-com:office:smarttags" w:element="metricconverter">
              <w:smartTagPr>
                <w:attr w:name="ProductID" w:val="1978 г"/>
              </w:smartTagPr>
              <w:r w:rsidRPr="00D7271C">
                <w:rPr>
                  <w:rFonts w:ascii="Times New Roman" w:hAnsi="Times New Roman" w:cs="Times New Roman"/>
                  <w:sz w:val="20"/>
                  <w:szCs w:val="20"/>
                </w:rPr>
                <w:t>1978 г</w:t>
              </w:r>
            </w:smartTag>
            <w:r w:rsidRPr="00D7271C">
              <w:rPr>
                <w:rFonts w:ascii="Times New Roman" w:hAnsi="Times New Roman" w:cs="Times New Roman"/>
                <w:sz w:val="20"/>
                <w:szCs w:val="20"/>
              </w:rPr>
              <w:t>. – 150 стр.</w:t>
            </w:r>
          </w:p>
        </w:tc>
      </w:tr>
      <w:tr w:rsidR="00776B20" w:rsidRPr="00BB0275" w:rsidTr="00776B20">
        <w:trPr>
          <w:trHeight w:val="1190"/>
        </w:trPr>
        <w:tc>
          <w:tcPr>
            <w:tcW w:w="34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vMerge/>
          </w:tcPr>
          <w:p w:rsidR="00776B20" w:rsidRPr="00BB0275" w:rsidRDefault="00776B20" w:rsidP="00776B20">
            <w:pPr>
              <w:spacing w:after="0" w:line="240" w:lineRule="auto"/>
              <w:ind w:right="-120"/>
              <w:rPr>
                <w:rFonts w:ascii="Times New Roman" w:hAnsi="Times New Roman" w:cs="Times New Roman"/>
                <w:sz w:val="20"/>
                <w:szCs w:val="20"/>
                <w:highlight w:val="yellow"/>
              </w:rPr>
            </w:pPr>
          </w:p>
        </w:tc>
        <w:tc>
          <w:tcPr>
            <w:tcW w:w="2520" w:type="dxa"/>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-чтение</w:t>
            </w:r>
            <w:r w:rsidRPr="00D7271C">
              <w:rPr>
                <w:rFonts w:ascii="Times New Roman" w:hAnsi="Times New Roman" w:cs="Times New Roman"/>
                <w:sz w:val="20"/>
                <w:szCs w:val="20"/>
              </w:rPr>
              <w:br/>
              <w:t>художественной</w:t>
            </w:r>
            <w:r w:rsidRPr="00D7271C">
              <w:rPr>
                <w:rFonts w:ascii="Times New Roman" w:hAnsi="Times New Roman" w:cs="Times New Roman"/>
                <w:sz w:val="20"/>
                <w:szCs w:val="20"/>
              </w:rPr>
              <w:br/>
              <w:t>литературы</w:t>
            </w:r>
          </w:p>
        </w:tc>
        <w:tc>
          <w:tcPr>
            <w:tcW w:w="7020" w:type="dxa"/>
          </w:tcPr>
          <w:p w:rsidR="00185770" w:rsidRDefault="00185770" w:rsidP="00D7271C">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 xml:space="preserve">Образовательная программа дошкольного образования </w:t>
            </w:r>
            <w:r w:rsidR="00984C1E">
              <w:rPr>
                <w:rFonts w:ascii="Times New Roman" w:hAnsi="Times New Roman" w:cs="Times New Roman"/>
                <w:sz w:val="20"/>
                <w:szCs w:val="20"/>
              </w:rPr>
              <w:t xml:space="preserve">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D7271C"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 xml:space="preserve">О.С. Ушакова «Ознакомление дошкольников с литературой и развитие речи» - </w:t>
            </w:r>
            <w:proofErr w:type="gramStart"/>
            <w:r w:rsidRPr="00D7271C">
              <w:rPr>
                <w:rFonts w:ascii="Times New Roman" w:hAnsi="Times New Roman" w:cs="Times New Roman"/>
                <w:sz w:val="20"/>
                <w:szCs w:val="20"/>
              </w:rPr>
              <w:t>М.,ТЦ</w:t>
            </w:r>
            <w:proofErr w:type="gramEnd"/>
            <w:r w:rsidRPr="00D7271C">
              <w:rPr>
                <w:rFonts w:ascii="Times New Roman" w:hAnsi="Times New Roman" w:cs="Times New Roman"/>
                <w:sz w:val="20"/>
                <w:szCs w:val="20"/>
              </w:rPr>
              <w:t xml:space="preserve">  Сфера, 2013.-288с.</w:t>
            </w:r>
          </w:p>
          <w:p w:rsidR="00D7271C" w:rsidRPr="00BB0275" w:rsidRDefault="00D7271C" w:rsidP="00D7271C">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Т.М Бондаренко «Комплексные занятия в средней группе детского сада» - Воронеж ТЦ «Учитель», 2001.- 316с.</w:t>
            </w:r>
          </w:p>
        </w:tc>
      </w:tr>
      <w:tr w:rsidR="00776B20" w:rsidRPr="00BB0275" w:rsidTr="004605B2">
        <w:trPr>
          <w:trHeight w:val="420"/>
        </w:trPr>
        <w:tc>
          <w:tcPr>
            <w:tcW w:w="3420" w:type="dxa"/>
            <w:vMerge w:val="restart"/>
          </w:tcPr>
          <w:p w:rsidR="00776B20" w:rsidRPr="00BB0275" w:rsidRDefault="00776B20" w:rsidP="00776B20">
            <w:pPr>
              <w:spacing w:after="0" w:line="240" w:lineRule="auto"/>
              <w:ind w:right="-120"/>
              <w:rPr>
                <w:rFonts w:ascii="Times New Roman" w:hAnsi="Times New Roman" w:cs="Times New Roman"/>
                <w:b/>
                <w:sz w:val="20"/>
                <w:szCs w:val="20"/>
                <w:highlight w:val="yellow"/>
              </w:rPr>
            </w:pPr>
            <w:r w:rsidRPr="00D7271C">
              <w:rPr>
                <w:rFonts w:ascii="Times New Roman" w:hAnsi="Times New Roman" w:cs="Times New Roman"/>
                <w:b/>
                <w:sz w:val="20"/>
                <w:szCs w:val="20"/>
              </w:rPr>
              <w:lastRenderedPageBreak/>
              <w:t>Художественно-</w:t>
            </w:r>
            <w:r w:rsidRPr="00D7271C">
              <w:rPr>
                <w:rFonts w:ascii="Times New Roman" w:hAnsi="Times New Roman" w:cs="Times New Roman"/>
                <w:b/>
                <w:sz w:val="20"/>
                <w:szCs w:val="20"/>
              </w:rPr>
              <w:br/>
              <w:t>эстетическое/</w:t>
            </w:r>
            <w:r w:rsidRPr="00D7271C">
              <w:rPr>
                <w:rFonts w:ascii="Times New Roman" w:hAnsi="Times New Roman" w:cs="Times New Roman"/>
                <w:b/>
                <w:sz w:val="20"/>
                <w:szCs w:val="20"/>
              </w:rPr>
              <w:br/>
              <w:t>Художественно-</w:t>
            </w:r>
            <w:r w:rsidRPr="00D7271C">
              <w:rPr>
                <w:rFonts w:ascii="Times New Roman" w:hAnsi="Times New Roman" w:cs="Times New Roman"/>
                <w:b/>
                <w:sz w:val="20"/>
                <w:szCs w:val="20"/>
              </w:rPr>
              <w:br/>
              <w:t>эстетическое развитие</w:t>
            </w:r>
          </w:p>
        </w:tc>
        <w:tc>
          <w:tcPr>
            <w:tcW w:w="2520" w:type="dxa"/>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Музыкальная</w:t>
            </w:r>
          </w:p>
        </w:tc>
        <w:tc>
          <w:tcPr>
            <w:tcW w:w="2520" w:type="dxa"/>
          </w:tcPr>
          <w:p w:rsidR="00776B20" w:rsidRPr="00D7271C" w:rsidRDefault="00776B20" w:rsidP="00776B20">
            <w:pPr>
              <w:spacing w:after="0" w:line="240" w:lineRule="auto"/>
              <w:ind w:right="-120"/>
              <w:rPr>
                <w:rFonts w:ascii="Times New Roman" w:hAnsi="Times New Roman" w:cs="Times New Roman"/>
                <w:sz w:val="20"/>
                <w:szCs w:val="20"/>
              </w:rPr>
            </w:pPr>
            <w:r w:rsidRPr="00D7271C">
              <w:rPr>
                <w:rFonts w:ascii="Times New Roman" w:hAnsi="Times New Roman" w:cs="Times New Roman"/>
                <w:sz w:val="20"/>
                <w:szCs w:val="20"/>
              </w:rPr>
              <w:t>-музыка</w:t>
            </w:r>
          </w:p>
          <w:p w:rsidR="00776B20" w:rsidRPr="00D7271C" w:rsidRDefault="00776B20" w:rsidP="00776B20">
            <w:pPr>
              <w:spacing w:after="0" w:line="240" w:lineRule="auto"/>
              <w:ind w:right="-120"/>
              <w:rPr>
                <w:rFonts w:ascii="Times New Roman" w:hAnsi="Times New Roman" w:cs="Times New Roman"/>
                <w:sz w:val="20"/>
                <w:szCs w:val="20"/>
              </w:rPr>
            </w:pPr>
          </w:p>
        </w:tc>
        <w:tc>
          <w:tcPr>
            <w:tcW w:w="7020" w:type="dxa"/>
          </w:tcPr>
          <w:p w:rsidR="00185770" w:rsidRDefault="00185770" w:rsidP="00776B20">
            <w:pPr>
              <w:spacing w:after="0" w:line="240" w:lineRule="auto"/>
              <w:ind w:right="-120"/>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дошкольн</w:t>
            </w:r>
            <w:r w:rsidR="00984C1E">
              <w:rPr>
                <w:rFonts w:ascii="Times New Roman" w:hAnsi="Times New Roman" w:cs="Times New Roman"/>
                <w:sz w:val="20"/>
                <w:szCs w:val="20"/>
              </w:rPr>
              <w:t xml:space="preserve">ого образования 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776B20" w:rsidRPr="00D7271C" w:rsidRDefault="00D7271C" w:rsidP="00776B20">
            <w:pPr>
              <w:spacing w:after="0" w:line="240" w:lineRule="auto"/>
              <w:ind w:right="-120"/>
              <w:rPr>
                <w:rFonts w:ascii="Times New Roman" w:hAnsi="Times New Roman" w:cs="Times New Roman"/>
                <w:sz w:val="20"/>
                <w:szCs w:val="20"/>
                <w:highlight w:val="yellow"/>
              </w:rPr>
            </w:pPr>
            <w:r w:rsidRPr="00D7271C">
              <w:rPr>
                <w:rFonts w:ascii="Times New Roman" w:hAnsi="Times New Roman" w:cs="Times New Roman"/>
                <w:sz w:val="20"/>
                <w:szCs w:val="20"/>
              </w:rPr>
              <w:t xml:space="preserve">Программа «Гармония» под редакцией </w:t>
            </w:r>
            <w:proofErr w:type="spellStart"/>
            <w:r w:rsidRPr="00D7271C">
              <w:rPr>
                <w:rFonts w:ascii="Times New Roman" w:hAnsi="Times New Roman" w:cs="Times New Roman"/>
                <w:sz w:val="20"/>
                <w:szCs w:val="20"/>
              </w:rPr>
              <w:t>К.В.Тарасовой</w:t>
            </w:r>
            <w:proofErr w:type="spellEnd"/>
            <w:r w:rsidRPr="00D7271C">
              <w:rPr>
                <w:rFonts w:ascii="Times New Roman" w:hAnsi="Times New Roman" w:cs="Times New Roman"/>
                <w:sz w:val="20"/>
                <w:szCs w:val="20"/>
              </w:rPr>
              <w:t xml:space="preserve"> – 216с.</w:t>
            </w:r>
          </w:p>
        </w:tc>
      </w:tr>
      <w:tr w:rsidR="00776B20" w:rsidRPr="00BB0275" w:rsidTr="00776B20">
        <w:trPr>
          <w:trHeight w:val="3113"/>
        </w:trPr>
        <w:tc>
          <w:tcPr>
            <w:tcW w:w="3420" w:type="dxa"/>
            <w:vMerge/>
          </w:tcPr>
          <w:p w:rsidR="00776B20" w:rsidRPr="00BB0275" w:rsidRDefault="00776B20" w:rsidP="00776B20">
            <w:pPr>
              <w:spacing w:after="0" w:line="240" w:lineRule="auto"/>
              <w:ind w:right="-120"/>
              <w:rPr>
                <w:rFonts w:ascii="Times New Roman" w:hAnsi="Times New Roman" w:cs="Times New Roman"/>
                <w:b/>
                <w:sz w:val="20"/>
                <w:szCs w:val="20"/>
                <w:highlight w:val="yellow"/>
              </w:rPr>
            </w:pP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p>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Изобразительная</w:t>
            </w: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p>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-изобразительная</w:t>
            </w:r>
            <w:r w:rsidRPr="00405CF1">
              <w:rPr>
                <w:rFonts w:ascii="Times New Roman" w:hAnsi="Times New Roman" w:cs="Times New Roman"/>
                <w:sz w:val="20"/>
                <w:szCs w:val="20"/>
              </w:rPr>
              <w:br/>
              <w:t>деятельность</w:t>
            </w:r>
          </w:p>
        </w:tc>
        <w:tc>
          <w:tcPr>
            <w:tcW w:w="7020" w:type="dxa"/>
          </w:tcPr>
          <w:p w:rsidR="00185770" w:rsidRDefault="00185770" w:rsidP="00D7271C">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дошкольн</w:t>
            </w:r>
            <w:r w:rsidR="00984C1E">
              <w:rPr>
                <w:rFonts w:ascii="Times New Roman" w:hAnsi="Times New Roman" w:cs="Times New Roman"/>
                <w:sz w:val="20"/>
                <w:szCs w:val="20"/>
              </w:rPr>
              <w:t xml:space="preserve">ого образования муниципального бюджетного ДОУ </w:t>
            </w:r>
            <w:r w:rsidRPr="00185770">
              <w:rPr>
                <w:rFonts w:ascii="Times New Roman" w:hAnsi="Times New Roman" w:cs="Times New Roman"/>
                <w:sz w:val="20"/>
                <w:szCs w:val="20"/>
              </w:rPr>
              <w:t>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D7271C"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И.А Лыкова «Изобразительная деятельность в детском саду. Средняя группа» - М., «КАРАПУЗ-ДИДАКТИКА»,2007.-144с.</w:t>
            </w:r>
          </w:p>
          <w:p w:rsidR="00D7271C" w:rsidRPr="00D7271C" w:rsidRDefault="00D7271C" w:rsidP="00D7271C">
            <w:pPr>
              <w:spacing w:after="0" w:line="240" w:lineRule="auto"/>
              <w:rPr>
                <w:rFonts w:ascii="Times New Roman" w:hAnsi="Times New Roman" w:cs="Times New Roman"/>
                <w:sz w:val="20"/>
                <w:szCs w:val="20"/>
              </w:rPr>
            </w:pPr>
            <w:r w:rsidRPr="00D7271C">
              <w:rPr>
                <w:rFonts w:ascii="Times New Roman" w:hAnsi="Times New Roman" w:cs="Times New Roman"/>
                <w:sz w:val="20"/>
                <w:szCs w:val="20"/>
              </w:rPr>
              <w:t>Н.Н Леонова «Художественное творчество. Освоение содержания образовательной области по программе «Детство» - Волгоград., Учитель., 2016.-289с.</w:t>
            </w:r>
          </w:p>
          <w:p w:rsidR="00D7271C" w:rsidRPr="00D7271C" w:rsidRDefault="00D7271C" w:rsidP="00D7271C">
            <w:pPr>
              <w:spacing w:after="0" w:line="240" w:lineRule="auto"/>
              <w:rPr>
                <w:rFonts w:ascii="Times New Roman" w:hAnsi="Times New Roman" w:cs="Times New Roman"/>
                <w:sz w:val="20"/>
                <w:szCs w:val="20"/>
              </w:rPr>
            </w:pPr>
            <w:proofErr w:type="spellStart"/>
            <w:r w:rsidRPr="00D7271C">
              <w:rPr>
                <w:rFonts w:ascii="Times New Roman" w:hAnsi="Times New Roman" w:cs="Times New Roman"/>
                <w:sz w:val="20"/>
                <w:szCs w:val="20"/>
              </w:rPr>
              <w:t>Т.С.Комарова</w:t>
            </w:r>
            <w:proofErr w:type="spellEnd"/>
            <w:r w:rsidRPr="00D7271C">
              <w:rPr>
                <w:rFonts w:ascii="Times New Roman" w:hAnsi="Times New Roman" w:cs="Times New Roman"/>
                <w:sz w:val="20"/>
                <w:szCs w:val="20"/>
              </w:rPr>
              <w:t xml:space="preserve"> «Занятия по изобразительной деятельности в средней группе детского сада» - М.,Мозайка-Синтез,2012.-96с.</w:t>
            </w:r>
          </w:p>
          <w:p w:rsidR="00D7271C" w:rsidRPr="00D7271C" w:rsidRDefault="00D7271C" w:rsidP="00D7271C">
            <w:pPr>
              <w:spacing w:after="0" w:line="240" w:lineRule="auto"/>
              <w:rPr>
                <w:rFonts w:ascii="Times New Roman" w:hAnsi="Times New Roman" w:cs="Times New Roman"/>
                <w:sz w:val="20"/>
                <w:szCs w:val="20"/>
              </w:rPr>
            </w:pPr>
            <w:proofErr w:type="spellStart"/>
            <w:r w:rsidRPr="00D7271C">
              <w:rPr>
                <w:rFonts w:ascii="Times New Roman" w:hAnsi="Times New Roman" w:cs="Times New Roman"/>
                <w:sz w:val="20"/>
                <w:szCs w:val="20"/>
              </w:rPr>
              <w:t>Л.В.Куцакова</w:t>
            </w:r>
            <w:proofErr w:type="spellEnd"/>
            <w:r w:rsidRPr="00D7271C">
              <w:rPr>
                <w:rFonts w:ascii="Times New Roman" w:hAnsi="Times New Roman" w:cs="Times New Roman"/>
                <w:sz w:val="20"/>
                <w:szCs w:val="20"/>
              </w:rPr>
              <w:t xml:space="preserve"> «Конструирование и художественный труд в детском саду» - М.,ТЦ Сфера,2016.-240с.</w:t>
            </w:r>
          </w:p>
          <w:p w:rsidR="00D7271C" w:rsidRPr="00D7271C" w:rsidRDefault="00D7271C" w:rsidP="00D7271C">
            <w:pPr>
              <w:spacing w:after="0" w:line="240" w:lineRule="auto"/>
              <w:rPr>
                <w:rFonts w:ascii="Times New Roman" w:hAnsi="Times New Roman" w:cs="Times New Roman"/>
                <w:sz w:val="20"/>
                <w:szCs w:val="20"/>
              </w:rPr>
            </w:pPr>
            <w:proofErr w:type="spellStart"/>
            <w:r w:rsidRPr="00D7271C">
              <w:rPr>
                <w:rFonts w:ascii="Times New Roman" w:hAnsi="Times New Roman" w:cs="Times New Roman"/>
                <w:sz w:val="20"/>
                <w:szCs w:val="20"/>
              </w:rPr>
              <w:t>О.Ю.Старцева</w:t>
            </w:r>
            <w:proofErr w:type="spellEnd"/>
            <w:r w:rsidRPr="00D7271C">
              <w:rPr>
                <w:rFonts w:ascii="Times New Roman" w:hAnsi="Times New Roman" w:cs="Times New Roman"/>
                <w:sz w:val="20"/>
                <w:szCs w:val="20"/>
              </w:rPr>
              <w:t xml:space="preserve"> «Занятия по конструированию с детьми 3-7 лет»- М.,ТЦ Сфера,2010.-64с.</w:t>
            </w:r>
          </w:p>
          <w:p w:rsidR="00D7271C" w:rsidRPr="00D7271C" w:rsidRDefault="00D7271C" w:rsidP="00D7271C">
            <w:pPr>
              <w:spacing w:after="0" w:line="240" w:lineRule="auto"/>
              <w:rPr>
                <w:rFonts w:ascii="Times New Roman" w:hAnsi="Times New Roman" w:cs="Times New Roman"/>
                <w:sz w:val="20"/>
                <w:szCs w:val="20"/>
              </w:rPr>
            </w:pPr>
            <w:proofErr w:type="spellStart"/>
            <w:r w:rsidRPr="00D7271C">
              <w:rPr>
                <w:rFonts w:ascii="Times New Roman" w:hAnsi="Times New Roman" w:cs="Times New Roman"/>
                <w:sz w:val="20"/>
                <w:szCs w:val="20"/>
              </w:rPr>
              <w:t>Л.М.Салагаева</w:t>
            </w:r>
            <w:proofErr w:type="spellEnd"/>
            <w:r w:rsidRPr="00D7271C">
              <w:rPr>
                <w:rFonts w:ascii="Times New Roman" w:hAnsi="Times New Roman" w:cs="Times New Roman"/>
                <w:sz w:val="20"/>
                <w:szCs w:val="20"/>
              </w:rPr>
              <w:t xml:space="preserve"> «Объёмные картинки» СПб.: ДЕТСТВО- ПРЕСС:2010.- 64с.</w:t>
            </w:r>
          </w:p>
          <w:p w:rsidR="00D7271C" w:rsidRPr="00D7271C" w:rsidRDefault="00D7271C" w:rsidP="00D7271C">
            <w:pPr>
              <w:spacing w:after="0" w:line="240" w:lineRule="auto"/>
              <w:rPr>
                <w:rFonts w:ascii="Times New Roman" w:hAnsi="Times New Roman" w:cs="Times New Roman"/>
                <w:sz w:val="20"/>
                <w:szCs w:val="20"/>
              </w:rPr>
            </w:pPr>
            <w:proofErr w:type="spellStart"/>
            <w:r w:rsidRPr="00D7271C">
              <w:rPr>
                <w:rFonts w:ascii="Times New Roman" w:hAnsi="Times New Roman" w:cs="Times New Roman"/>
                <w:sz w:val="20"/>
                <w:szCs w:val="20"/>
              </w:rPr>
              <w:t>С.В.Соколова</w:t>
            </w:r>
            <w:proofErr w:type="spellEnd"/>
            <w:r w:rsidRPr="00D7271C">
              <w:rPr>
                <w:rFonts w:ascii="Times New Roman" w:hAnsi="Times New Roman" w:cs="Times New Roman"/>
                <w:sz w:val="20"/>
                <w:szCs w:val="20"/>
              </w:rPr>
              <w:t xml:space="preserve"> «Оригами для самых маленьких» - СПб.: ДЕТСТВО – ПРЕСС, 2010.-64с.</w:t>
            </w:r>
          </w:p>
          <w:p w:rsidR="00776B20" w:rsidRPr="00BB0275" w:rsidRDefault="00D7271C" w:rsidP="00405CF1">
            <w:pPr>
              <w:spacing w:after="0" w:line="240" w:lineRule="auto"/>
              <w:ind w:right="-120"/>
              <w:rPr>
                <w:rFonts w:ascii="Times New Roman" w:hAnsi="Times New Roman" w:cs="Times New Roman"/>
                <w:sz w:val="20"/>
                <w:szCs w:val="20"/>
                <w:highlight w:val="yellow"/>
              </w:rPr>
            </w:pPr>
            <w:proofErr w:type="spellStart"/>
            <w:r w:rsidRPr="00D7271C">
              <w:rPr>
                <w:rFonts w:ascii="Times New Roman" w:hAnsi="Times New Roman" w:cs="Times New Roman"/>
                <w:sz w:val="20"/>
                <w:szCs w:val="20"/>
              </w:rPr>
              <w:t>И.В.Новикова</w:t>
            </w:r>
            <w:proofErr w:type="spellEnd"/>
            <w:r w:rsidRPr="00D7271C">
              <w:rPr>
                <w:rFonts w:ascii="Times New Roman" w:hAnsi="Times New Roman" w:cs="Times New Roman"/>
                <w:sz w:val="20"/>
                <w:szCs w:val="20"/>
              </w:rPr>
              <w:t xml:space="preserve"> «Аппликация и конструирование из природных материалов в детском </w:t>
            </w:r>
            <w:proofErr w:type="spellStart"/>
            <w:r w:rsidRPr="00D7271C">
              <w:rPr>
                <w:rFonts w:ascii="Times New Roman" w:hAnsi="Times New Roman" w:cs="Times New Roman"/>
                <w:sz w:val="20"/>
                <w:szCs w:val="20"/>
              </w:rPr>
              <w:t>саду.Конспекты</w:t>
            </w:r>
            <w:proofErr w:type="spellEnd"/>
            <w:r w:rsidRPr="00D7271C">
              <w:rPr>
                <w:rFonts w:ascii="Times New Roman" w:hAnsi="Times New Roman" w:cs="Times New Roman"/>
                <w:sz w:val="20"/>
                <w:szCs w:val="20"/>
              </w:rPr>
              <w:t xml:space="preserve"> занятий с детьми от 3 до 7 лет».,-Ярославль: Академия развития: ВКТ.2010.- 192с</w:t>
            </w:r>
            <w:r>
              <w:rPr>
                <w:rFonts w:ascii="Times New Roman" w:hAnsi="Times New Roman" w:cs="Times New Roman"/>
                <w:sz w:val="24"/>
                <w:szCs w:val="24"/>
              </w:rPr>
              <w:t>.</w:t>
            </w:r>
          </w:p>
        </w:tc>
      </w:tr>
      <w:tr w:rsidR="00776B20" w:rsidRPr="00BB0275" w:rsidTr="004605B2">
        <w:trPr>
          <w:trHeight w:val="501"/>
        </w:trPr>
        <w:tc>
          <w:tcPr>
            <w:tcW w:w="3420" w:type="dxa"/>
          </w:tcPr>
          <w:p w:rsidR="00776B20" w:rsidRPr="00405CF1" w:rsidRDefault="00776B20" w:rsidP="00776B20">
            <w:pPr>
              <w:spacing w:after="0" w:line="240" w:lineRule="auto"/>
              <w:ind w:right="-120"/>
              <w:rPr>
                <w:rFonts w:ascii="Times New Roman" w:hAnsi="Times New Roman" w:cs="Times New Roman"/>
                <w:b/>
                <w:sz w:val="20"/>
                <w:szCs w:val="20"/>
              </w:rPr>
            </w:pPr>
            <w:r w:rsidRPr="00405CF1">
              <w:rPr>
                <w:rFonts w:ascii="Times New Roman" w:hAnsi="Times New Roman" w:cs="Times New Roman"/>
                <w:b/>
                <w:sz w:val="20"/>
                <w:szCs w:val="20"/>
              </w:rPr>
              <w:t>Физическое/</w:t>
            </w:r>
            <w:r w:rsidRPr="00405CF1">
              <w:rPr>
                <w:rFonts w:ascii="Times New Roman" w:hAnsi="Times New Roman" w:cs="Times New Roman"/>
                <w:b/>
                <w:sz w:val="20"/>
                <w:szCs w:val="20"/>
              </w:rPr>
              <w:br/>
              <w:t>физическое развитие</w:t>
            </w: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Двигательная деятельность</w:t>
            </w:r>
          </w:p>
          <w:p w:rsidR="00776B20" w:rsidRPr="00405CF1" w:rsidRDefault="00776B20" w:rsidP="00776B20">
            <w:pPr>
              <w:spacing w:after="0" w:line="240" w:lineRule="auto"/>
              <w:ind w:right="-120"/>
              <w:rPr>
                <w:rFonts w:ascii="Times New Roman" w:hAnsi="Times New Roman" w:cs="Times New Roman"/>
                <w:sz w:val="20"/>
                <w:szCs w:val="20"/>
              </w:rPr>
            </w:pP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-физическая</w:t>
            </w:r>
            <w:r w:rsidRPr="00405CF1">
              <w:rPr>
                <w:rFonts w:ascii="Times New Roman" w:hAnsi="Times New Roman" w:cs="Times New Roman"/>
                <w:sz w:val="20"/>
                <w:szCs w:val="20"/>
              </w:rPr>
              <w:br/>
              <w:t>культура</w:t>
            </w:r>
          </w:p>
        </w:tc>
        <w:tc>
          <w:tcPr>
            <w:tcW w:w="7020" w:type="dxa"/>
          </w:tcPr>
          <w:p w:rsidR="00185770" w:rsidRDefault="00185770" w:rsidP="00511FEC">
            <w:pPr>
              <w:pStyle w:val="50"/>
              <w:shd w:val="clear" w:color="auto" w:fill="auto"/>
              <w:tabs>
                <w:tab w:val="left" w:leader="underscore" w:pos="9639"/>
              </w:tabs>
              <w:spacing w:line="240" w:lineRule="auto"/>
              <w:ind w:right="225"/>
              <w:jc w:val="left"/>
              <w:rPr>
                <w:rStyle w:val="105pt0pt"/>
                <w:rFonts w:eastAsiaTheme="minorHAnsi"/>
                <w:b w:val="0"/>
                <w:sz w:val="20"/>
                <w:szCs w:val="20"/>
              </w:rPr>
            </w:pPr>
            <w:r w:rsidRPr="00185770">
              <w:rPr>
                <w:rStyle w:val="105pt0pt"/>
                <w:rFonts w:eastAsiaTheme="minorHAnsi"/>
                <w:b w:val="0"/>
                <w:sz w:val="20"/>
                <w:szCs w:val="20"/>
              </w:rPr>
              <w:t>Образовательная программа дошколь</w:t>
            </w:r>
            <w:r w:rsidR="00984C1E">
              <w:rPr>
                <w:rStyle w:val="105pt0pt"/>
                <w:rFonts w:eastAsiaTheme="minorHAnsi"/>
                <w:b w:val="0"/>
                <w:sz w:val="20"/>
                <w:szCs w:val="20"/>
              </w:rPr>
              <w:t>ного образования муниципального</w:t>
            </w:r>
            <w:r w:rsidRPr="00185770">
              <w:rPr>
                <w:rStyle w:val="105pt0pt"/>
                <w:rFonts w:eastAsiaTheme="minorHAnsi"/>
                <w:b w:val="0"/>
                <w:sz w:val="20"/>
                <w:szCs w:val="20"/>
              </w:rPr>
              <w:t xml:space="preserve"> бюджетного</w:t>
            </w:r>
            <w:r w:rsidR="00984C1E">
              <w:rPr>
                <w:rStyle w:val="105pt0pt"/>
                <w:rFonts w:eastAsiaTheme="minorHAnsi"/>
                <w:b w:val="0"/>
                <w:sz w:val="20"/>
                <w:szCs w:val="20"/>
              </w:rPr>
              <w:t xml:space="preserve"> ДОУ </w:t>
            </w:r>
            <w:r w:rsidRPr="00185770">
              <w:rPr>
                <w:rStyle w:val="105pt0pt"/>
                <w:rFonts w:eastAsiaTheme="minorHAnsi"/>
                <w:b w:val="0"/>
                <w:sz w:val="20"/>
                <w:szCs w:val="20"/>
              </w:rPr>
              <w:t>Д/</w:t>
            </w:r>
            <w:proofErr w:type="gramStart"/>
            <w:r w:rsidRPr="00185770">
              <w:rPr>
                <w:rStyle w:val="105pt0pt"/>
                <w:rFonts w:eastAsiaTheme="minorHAnsi"/>
                <w:b w:val="0"/>
                <w:sz w:val="20"/>
                <w:szCs w:val="20"/>
              </w:rPr>
              <w:t>С</w:t>
            </w:r>
            <w:proofErr w:type="gramEnd"/>
            <w:r w:rsidRPr="00185770">
              <w:rPr>
                <w:rStyle w:val="105pt0pt"/>
                <w:rFonts w:eastAsiaTheme="minorHAnsi"/>
                <w:b w:val="0"/>
                <w:sz w:val="20"/>
                <w:szCs w:val="20"/>
              </w:rPr>
              <w:t xml:space="preserve"> «Улыбка» </w:t>
            </w:r>
            <w:proofErr w:type="spellStart"/>
            <w:r w:rsidRPr="00185770">
              <w:rPr>
                <w:rStyle w:val="105pt0pt"/>
                <w:rFonts w:eastAsiaTheme="minorHAnsi"/>
                <w:b w:val="0"/>
                <w:sz w:val="20"/>
                <w:szCs w:val="20"/>
              </w:rPr>
              <w:t>г.Волгодонска</w:t>
            </w:r>
            <w:proofErr w:type="spellEnd"/>
          </w:p>
          <w:p w:rsidR="00776B20" w:rsidRPr="00405CF1" w:rsidRDefault="00776B20" w:rsidP="00511FEC">
            <w:pPr>
              <w:pStyle w:val="50"/>
              <w:shd w:val="clear" w:color="auto" w:fill="auto"/>
              <w:tabs>
                <w:tab w:val="left" w:leader="underscore" w:pos="9639"/>
              </w:tabs>
              <w:spacing w:line="240" w:lineRule="auto"/>
              <w:ind w:right="225"/>
              <w:jc w:val="left"/>
              <w:rPr>
                <w:rFonts w:ascii="Times New Roman" w:hAnsi="Times New Roman" w:cs="Times New Roman"/>
                <w:sz w:val="20"/>
                <w:szCs w:val="20"/>
              </w:rPr>
            </w:pPr>
            <w:r w:rsidRPr="00405CF1">
              <w:rPr>
                <w:rStyle w:val="105pt0pt"/>
                <w:rFonts w:eastAsiaTheme="minorHAnsi"/>
                <w:b w:val="0"/>
                <w:sz w:val="20"/>
                <w:szCs w:val="20"/>
              </w:rPr>
              <w:t xml:space="preserve">М.А </w:t>
            </w:r>
            <w:proofErr w:type="spellStart"/>
            <w:r w:rsidRPr="00405CF1">
              <w:rPr>
                <w:rStyle w:val="105pt0pt"/>
                <w:rFonts w:eastAsiaTheme="minorHAnsi"/>
                <w:b w:val="0"/>
                <w:sz w:val="20"/>
                <w:szCs w:val="20"/>
              </w:rPr>
              <w:t>Рунова</w:t>
            </w:r>
            <w:proofErr w:type="spellEnd"/>
            <w:r w:rsidRPr="00405CF1">
              <w:rPr>
                <w:rStyle w:val="105pt0pt"/>
                <w:rFonts w:eastAsiaTheme="minorHAnsi"/>
                <w:b w:val="0"/>
                <w:sz w:val="20"/>
                <w:szCs w:val="20"/>
              </w:rPr>
              <w:t xml:space="preserve">. Движение день за днем. Двигательная активность – источник здоровья детей. – М.: ЛИНКА-ПРЕСС, </w:t>
            </w:r>
            <w:smartTag w:uri="urn:schemas-microsoft-com:office:smarttags" w:element="metricconverter">
              <w:smartTagPr>
                <w:attr w:name="ProductID" w:val="2007 г"/>
              </w:smartTagPr>
              <w:r w:rsidRPr="00405CF1">
                <w:rPr>
                  <w:rStyle w:val="105pt0pt"/>
                  <w:rFonts w:eastAsiaTheme="minorHAnsi"/>
                  <w:b w:val="0"/>
                  <w:sz w:val="20"/>
                  <w:szCs w:val="20"/>
                </w:rPr>
                <w:t>2007 г</w:t>
              </w:r>
            </w:smartTag>
            <w:r w:rsidRPr="00405CF1">
              <w:rPr>
                <w:rStyle w:val="105pt0pt"/>
                <w:rFonts w:eastAsiaTheme="minorHAnsi"/>
                <w:b w:val="0"/>
                <w:sz w:val="20"/>
                <w:szCs w:val="20"/>
              </w:rPr>
              <w:t>.</w:t>
            </w:r>
          </w:p>
        </w:tc>
      </w:tr>
      <w:tr w:rsidR="00776B20" w:rsidRPr="00776B20" w:rsidTr="004605B2">
        <w:trPr>
          <w:trHeight w:val="2266"/>
        </w:trPr>
        <w:tc>
          <w:tcPr>
            <w:tcW w:w="3420" w:type="dxa"/>
          </w:tcPr>
          <w:p w:rsidR="00776B20" w:rsidRPr="00405CF1" w:rsidRDefault="00776B20" w:rsidP="00776B20">
            <w:pPr>
              <w:spacing w:after="0" w:line="240" w:lineRule="auto"/>
              <w:ind w:right="-120"/>
              <w:rPr>
                <w:rFonts w:ascii="Times New Roman" w:hAnsi="Times New Roman" w:cs="Times New Roman"/>
                <w:b/>
                <w:sz w:val="20"/>
                <w:szCs w:val="20"/>
              </w:rPr>
            </w:pPr>
            <w:r w:rsidRPr="00405CF1">
              <w:rPr>
                <w:rFonts w:ascii="Times New Roman" w:hAnsi="Times New Roman" w:cs="Times New Roman"/>
                <w:b/>
                <w:sz w:val="20"/>
                <w:szCs w:val="20"/>
              </w:rPr>
              <w:lastRenderedPageBreak/>
              <w:t>Социально-</w:t>
            </w:r>
            <w:r w:rsidRPr="00405CF1">
              <w:rPr>
                <w:rFonts w:ascii="Times New Roman" w:hAnsi="Times New Roman" w:cs="Times New Roman"/>
                <w:b/>
                <w:sz w:val="20"/>
                <w:szCs w:val="20"/>
              </w:rPr>
              <w:br/>
              <w:t>коммуникативное/</w:t>
            </w:r>
            <w:r w:rsidRPr="00405CF1">
              <w:rPr>
                <w:rFonts w:ascii="Times New Roman" w:hAnsi="Times New Roman" w:cs="Times New Roman"/>
                <w:b/>
                <w:sz w:val="20"/>
                <w:szCs w:val="20"/>
              </w:rPr>
              <w:br/>
              <w:t>Социально-коммуникативное</w:t>
            </w:r>
            <w:r w:rsidRPr="00405CF1">
              <w:rPr>
                <w:rFonts w:ascii="Times New Roman" w:hAnsi="Times New Roman" w:cs="Times New Roman"/>
                <w:b/>
                <w:sz w:val="20"/>
                <w:szCs w:val="20"/>
              </w:rPr>
              <w:br/>
              <w:t>развитие</w:t>
            </w: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p>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Коммуникативная</w:t>
            </w:r>
          </w:p>
        </w:tc>
        <w:tc>
          <w:tcPr>
            <w:tcW w:w="2520" w:type="dxa"/>
          </w:tcPr>
          <w:p w:rsidR="00776B20" w:rsidRPr="00405CF1" w:rsidRDefault="00776B20" w:rsidP="00776B20">
            <w:pPr>
              <w:spacing w:after="0" w:line="240" w:lineRule="auto"/>
              <w:ind w:right="-120"/>
              <w:rPr>
                <w:rFonts w:ascii="Times New Roman" w:hAnsi="Times New Roman" w:cs="Times New Roman"/>
                <w:sz w:val="20"/>
                <w:szCs w:val="20"/>
              </w:rPr>
            </w:pPr>
          </w:p>
          <w:p w:rsidR="00776B20" w:rsidRPr="00405CF1" w:rsidRDefault="00776B20" w:rsidP="00776B20">
            <w:pPr>
              <w:spacing w:after="0" w:line="240" w:lineRule="auto"/>
              <w:ind w:right="-120"/>
              <w:rPr>
                <w:rFonts w:ascii="Times New Roman" w:hAnsi="Times New Roman" w:cs="Times New Roman"/>
                <w:sz w:val="20"/>
                <w:szCs w:val="20"/>
              </w:rPr>
            </w:pPr>
          </w:p>
          <w:p w:rsidR="00776B20" w:rsidRPr="00405CF1" w:rsidRDefault="00776B20" w:rsidP="00776B20">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-социальный мир</w:t>
            </w:r>
          </w:p>
        </w:tc>
        <w:tc>
          <w:tcPr>
            <w:tcW w:w="7020" w:type="dxa"/>
          </w:tcPr>
          <w:p w:rsidR="00185770" w:rsidRDefault="00185770" w:rsidP="00405CF1">
            <w:pPr>
              <w:spacing w:after="0" w:line="240" w:lineRule="auto"/>
              <w:rPr>
                <w:rFonts w:ascii="Times New Roman" w:hAnsi="Times New Roman" w:cs="Times New Roman"/>
                <w:sz w:val="20"/>
                <w:szCs w:val="20"/>
              </w:rPr>
            </w:pPr>
            <w:r w:rsidRPr="00185770">
              <w:rPr>
                <w:rFonts w:ascii="Times New Roman" w:hAnsi="Times New Roman" w:cs="Times New Roman"/>
                <w:sz w:val="20"/>
                <w:szCs w:val="20"/>
              </w:rPr>
              <w:t>Образовательная программа дошколь</w:t>
            </w:r>
            <w:r w:rsidR="00984C1E">
              <w:rPr>
                <w:rFonts w:ascii="Times New Roman" w:hAnsi="Times New Roman" w:cs="Times New Roman"/>
                <w:sz w:val="20"/>
                <w:szCs w:val="20"/>
              </w:rPr>
              <w:t>ного образования муниципального бюджетного ДОУ</w:t>
            </w:r>
            <w:r w:rsidRPr="00185770">
              <w:rPr>
                <w:rFonts w:ascii="Times New Roman" w:hAnsi="Times New Roman" w:cs="Times New Roman"/>
                <w:sz w:val="20"/>
                <w:szCs w:val="20"/>
              </w:rPr>
              <w:t xml:space="preserve"> Д/</w:t>
            </w:r>
            <w:proofErr w:type="gramStart"/>
            <w:r w:rsidRPr="00185770">
              <w:rPr>
                <w:rFonts w:ascii="Times New Roman" w:hAnsi="Times New Roman" w:cs="Times New Roman"/>
                <w:sz w:val="20"/>
                <w:szCs w:val="20"/>
              </w:rPr>
              <w:t>С</w:t>
            </w:r>
            <w:proofErr w:type="gramEnd"/>
            <w:r w:rsidRPr="00185770">
              <w:rPr>
                <w:rFonts w:ascii="Times New Roman" w:hAnsi="Times New Roman" w:cs="Times New Roman"/>
                <w:sz w:val="20"/>
                <w:szCs w:val="20"/>
              </w:rPr>
              <w:t xml:space="preserve"> «Улыбка» </w:t>
            </w:r>
            <w:proofErr w:type="spellStart"/>
            <w:r w:rsidRPr="00185770">
              <w:rPr>
                <w:rFonts w:ascii="Times New Roman" w:hAnsi="Times New Roman" w:cs="Times New Roman"/>
                <w:sz w:val="20"/>
                <w:szCs w:val="20"/>
              </w:rPr>
              <w:t>г.Волгодонска</w:t>
            </w:r>
            <w:proofErr w:type="spellEnd"/>
          </w:p>
          <w:p w:rsidR="00405CF1" w:rsidRPr="00405CF1" w:rsidRDefault="00405CF1" w:rsidP="00405CF1">
            <w:pPr>
              <w:spacing w:after="0" w:line="240" w:lineRule="auto"/>
              <w:rPr>
                <w:rFonts w:ascii="Times New Roman" w:hAnsi="Times New Roman" w:cs="Times New Roman"/>
                <w:sz w:val="20"/>
                <w:szCs w:val="20"/>
              </w:rPr>
            </w:pPr>
            <w:r w:rsidRPr="00405CF1">
              <w:rPr>
                <w:rFonts w:ascii="Times New Roman" w:hAnsi="Times New Roman" w:cs="Times New Roman"/>
                <w:sz w:val="20"/>
                <w:szCs w:val="20"/>
              </w:rPr>
              <w:t xml:space="preserve">Л.Л. </w:t>
            </w:r>
            <w:proofErr w:type="spellStart"/>
            <w:r w:rsidRPr="00405CF1">
              <w:rPr>
                <w:rFonts w:ascii="Times New Roman" w:hAnsi="Times New Roman" w:cs="Times New Roman"/>
                <w:sz w:val="20"/>
                <w:szCs w:val="20"/>
              </w:rPr>
              <w:t>Мосалова</w:t>
            </w:r>
            <w:proofErr w:type="spellEnd"/>
            <w:r w:rsidRPr="00405CF1">
              <w:rPr>
                <w:rFonts w:ascii="Times New Roman" w:hAnsi="Times New Roman" w:cs="Times New Roman"/>
                <w:sz w:val="20"/>
                <w:szCs w:val="20"/>
              </w:rPr>
              <w:t xml:space="preserve"> «Конспекты занятий по социально - нравственному воспитанию детей дошкольного возраста» СПб., «ДЕТСТВО – ПРЕСС»,2011- 176с.</w:t>
            </w:r>
          </w:p>
          <w:p w:rsidR="00405CF1" w:rsidRPr="00405CF1" w:rsidRDefault="00405CF1" w:rsidP="00405CF1">
            <w:pPr>
              <w:spacing w:after="0" w:line="240" w:lineRule="auto"/>
              <w:rPr>
                <w:rFonts w:ascii="Times New Roman" w:hAnsi="Times New Roman" w:cs="Times New Roman"/>
                <w:sz w:val="20"/>
                <w:szCs w:val="20"/>
              </w:rPr>
            </w:pPr>
            <w:r w:rsidRPr="00405CF1">
              <w:rPr>
                <w:rFonts w:ascii="Times New Roman" w:hAnsi="Times New Roman" w:cs="Times New Roman"/>
                <w:sz w:val="20"/>
                <w:szCs w:val="20"/>
              </w:rPr>
              <w:t xml:space="preserve">Н.В. Алешина «Ознакомление дошкольников с окружающей и социальной  действительностью» </w:t>
            </w:r>
            <w:proofErr w:type="spellStart"/>
            <w:r w:rsidRPr="00405CF1">
              <w:rPr>
                <w:rFonts w:ascii="Times New Roman" w:hAnsi="Times New Roman" w:cs="Times New Roman"/>
                <w:sz w:val="20"/>
                <w:szCs w:val="20"/>
              </w:rPr>
              <w:t>М.ЭлизеТрэйдинг</w:t>
            </w:r>
            <w:proofErr w:type="spellEnd"/>
            <w:r w:rsidRPr="00405CF1">
              <w:rPr>
                <w:rFonts w:ascii="Times New Roman" w:hAnsi="Times New Roman" w:cs="Times New Roman"/>
                <w:sz w:val="20"/>
                <w:szCs w:val="20"/>
              </w:rPr>
              <w:t>, ЦГЛ,2003.-232с.</w:t>
            </w:r>
          </w:p>
          <w:p w:rsidR="00405CF1" w:rsidRDefault="00405CF1" w:rsidP="00405CF1">
            <w:pPr>
              <w:spacing w:after="0" w:line="240" w:lineRule="auto"/>
              <w:ind w:right="-120"/>
              <w:rPr>
                <w:rFonts w:ascii="Times New Roman" w:hAnsi="Times New Roman" w:cs="Times New Roman"/>
                <w:sz w:val="20"/>
                <w:szCs w:val="20"/>
                <w:highlight w:val="yellow"/>
              </w:rPr>
            </w:pPr>
            <w:r w:rsidRPr="00405CF1">
              <w:rPr>
                <w:rFonts w:ascii="Times New Roman" w:hAnsi="Times New Roman" w:cs="Times New Roman"/>
                <w:sz w:val="20"/>
                <w:szCs w:val="20"/>
              </w:rPr>
              <w:t xml:space="preserve">О.В. </w:t>
            </w:r>
            <w:proofErr w:type="spellStart"/>
            <w:r w:rsidRPr="00405CF1">
              <w:rPr>
                <w:rFonts w:ascii="Times New Roman" w:hAnsi="Times New Roman" w:cs="Times New Roman"/>
                <w:sz w:val="20"/>
                <w:szCs w:val="20"/>
              </w:rPr>
              <w:t>Дыбина</w:t>
            </w:r>
            <w:proofErr w:type="spellEnd"/>
            <w:r w:rsidRPr="00405CF1">
              <w:rPr>
                <w:rFonts w:ascii="Times New Roman" w:hAnsi="Times New Roman" w:cs="Times New Roman"/>
                <w:sz w:val="20"/>
                <w:szCs w:val="20"/>
              </w:rPr>
              <w:t xml:space="preserve"> «Занятия по ознакомлению с окружающим миром в средней группе детского сада» -М.,Мозаика-Синтез,2010.-96с.</w:t>
            </w:r>
          </w:p>
          <w:p w:rsidR="00776B20" w:rsidRPr="00776B20" w:rsidRDefault="00776B20" w:rsidP="00405CF1">
            <w:pPr>
              <w:spacing w:after="0" w:line="240" w:lineRule="auto"/>
              <w:ind w:right="-120"/>
              <w:rPr>
                <w:rFonts w:ascii="Times New Roman" w:hAnsi="Times New Roman" w:cs="Times New Roman"/>
                <w:sz w:val="20"/>
                <w:szCs w:val="20"/>
              </w:rPr>
            </w:pPr>
            <w:r w:rsidRPr="00405CF1">
              <w:rPr>
                <w:rFonts w:ascii="Times New Roman" w:hAnsi="Times New Roman" w:cs="Times New Roman"/>
                <w:sz w:val="20"/>
                <w:szCs w:val="20"/>
              </w:rPr>
              <w:t xml:space="preserve">В.Н. </w:t>
            </w:r>
            <w:proofErr w:type="spellStart"/>
            <w:r w:rsidRPr="00405CF1">
              <w:rPr>
                <w:rFonts w:ascii="Times New Roman" w:hAnsi="Times New Roman" w:cs="Times New Roman"/>
                <w:sz w:val="20"/>
                <w:szCs w:val="20"/>
              </w:rPr>
              <w:t>Волчкова</w:t>
            </w:r>
            <w:proofErr w:type="spellEnd"/>
            <w:r w:rsidRPr="00405CF1">
              <w:rPr>
                <w:rFonts w:ascii="Times New Roman" w:hAnsi="Times New Roman" w:cs="Times New Roman"/>
                <w:sz w:val="20"/>
                <w:szCs w:val="20"/>
              </w:rPr>
              <w:t>., Н.В. Степанова «Конспекты занятий в старшей группе детского сада. Познавательное развитие»</w:t>
            </w:r>
            <w:r w:rsidRPr="00405CF1">
              <w:rPr>
                <w:rFonts w:ascii="Times New Roman" w:hAnsi="Times New Roman" w:cs="Times New Roman"/>
                <w:sz w:val="20"/>
                <w:szCs w:val="20"/>
              </w:rPr>
              <w:br/>
              <w:t xml:space="preserve">г. Воронеж ТЦ «Учитель» </w:t>
            </w:r>
            <w:smartTag w:uri="urn:schemas-microsoft-com:office:smarttags" w:element="metricconverter">
              <w:smartTagPr>
                <w:attr w:name="ProductID" w:val="2004 г"/>
              </w:smartTagPr>
              <w:r w:rsidRPr="00405CF1">
                <w:rPr>
                  <w:rFonts w:ascii="Times New Roman" w:hAnsi="Times New Roman" w:cs="Times New Roman"/>
                  <w:sz w:val="20"/>
                  <w:szCs w:val="20"/>
                </w:rPr>
                <w:t>2004 г</w:t>
              </w:r>
            </w:smartTag>
            <w:r w:rsidR="004605B2">
              <w:rPr>
                <w:rFonts w:ascii="Times New Roman" w:hAnsi="Times New Roman" w:cs="Times New Roman"/>
                <w:sz w:val="20"/>
                <w:szCs w:val="20"/>
              </w:rPr>
              <w:t>. – 208 стр.</w:t>
            </w:r>
          </w:p>
        </w:tc>
      </w:tr>
    </w:tbl>
    <w:p w:rsidR="00776B20" w:rsidRDefault="00776B20" w:rsidP="00CE2354">
      <w:pPr>
        <w:tabs>
          <w:tab w:val="left" w:pos="916"/>
        </w:tabs>
        <w:rPr>
          <w:rFonts w:ascii="Times New Roman" w:hAnsi="Times New Roman" w:cs="Times New Roman"/>
        </w:rPr>
        <w:sectPr w:rsidR="00776B20" w:rsidSect="00776B20">
          <w:pgSz w:w="16838" w:h="11906" w:orient="landscape"/>
          <w:pgMar w:top="1701" w:right="1134" w:bottom="851" w:left="1134" w:header="709" w:footer="709" w:gutter="0"/>
          <w:cols w:space="708"/>
          <w:titlePg/>
          <w:docGrid w:linePitch="360"/>
        </w:sectPr>
      </w:pPr>
    </w:p>
    <w:p w:rsidR="0042315C" w:rsidRDefault="0042315C" w:rsidP="0042315C">
      <w:pPr>
        <w:pStyle w:val="Default"/>
        <w:rPr>
          <w:b/>
          <w:bCs/>
          <w:sz w:val="28"/>
          <w:szCs w:val="28"/>
        </w:rPr>
      </w:pPr>
      <w:r w:rsidRPr="00EE4147">
        <w:rPr>
          <w:b/>
          <w:bCs/>
          <w:sz w:val="28"/>
          <w:szCs w:val="28"/>
        </w:rPr>
        <w:lastRenderedPageBreak/>
        <w:t xml:space="preserve">3.2.Режим жизнедеятельности </w:t>
      </w:r>
      <w:r w:rsidR="008A0D18">
        <w:rPr>
          <w:b/>
          <w:bCs/>
          <w:sz w:val="28"/>
          <w:szCs w:val="28"/>
        </w:rPr>
        <w:t xml:space="preserve">воспитанников старшей группы № </w:t>
      </w:r>
      <w:r w:rsidR="00067C0E">
        <w:rPr>
          <w:b/>
          <w:bCs/>
          <w:sz w:val="28"/>
          <w:szCs w:val="28"/>
        </w:rPr>
        <w:t>4</w:t>
      </w:r>
    </w:p>
    <w:p w:rsidR="00E4564A" w:rsidRPr="00EE4147" w:rsidRDefault="00E4564A" w:rsidP="0042315C">
      <w:pPr>
        <w:pStyle w:val="Default"/>
        <w:rPr>
          <w:sz w:val="28"/>
          <w:szCs w:val="28"/>
        </w:rPr>
      </w:pPr>
    </w:p>
    <w:p w:rsidR="0042315C" w:rsidRPr="00EE4147" w:rsidRDefault="0042315C" w:rsidP="00067C0E">
      <w:pPr>
        <w:pStyle w:val="Default"/>
        <w:ind w:firstLine="708"/>
        <w:jc w:val="both"/>
        <w:rPr>
          <w:sz w:val="28"/>
          <w:szCs w:val="28"/>
        </w:rPr>
      </w:pPr>
      <w:r w:rsidRPr="00EE4147">
        <w:rPr>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w:t>
      </w:r>
    </w:p>
    <w:p w:rsidR="0042315C" w:rsidRPr="00EE4147" w:rsidRDefault="008A0D18" w:rsidP="00067C0E">
      <w:pPr>
        <w:pStyle w:val="Default"/>
        <w:jc w:val="both"/>
        <w:rPr>
          <w:sz w:val="28"/>
          <w:szCs w:val="28"/>
        </w:rPr>
      </w:pPr>
      <w:r w:rsidRPr="004E78A0">
        <w:rPr>
          <w:sz w:val="28"/>
          <w:szCs w:val="28"/>
        </w:rPr>
        <w:tab/>
      </w:r>
      <w:r w:rsidR="0042315C" w:rsidRPr="00EE4147">
        <w:rPr>
          <w:sz w:val="28"/>
          <w:szCs w:val="28"/>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w:t>
      </w:r>
      <w:r w:rsidR="00B44A35">
        <w:rPr>
          <w:sz w:val="28"/>
          <w:szCs w:val="28"/>
        </w:rPr>
        <w:t>5</w:t>
      </w:r>
      <w:r w:rsidR="0042315C" w:rsidRPr="00EE4147">
        <w:rPr>
          <w:sz w:val="28"/>
          <w:szCs w:val="28"/>
        </w:rPr>
        <w:t xml:space="preserve"> - </w:t>
      </w:r>
      <w:r w:rsidR="00B44A35">
        <w:rPr>
          <w:sz w:val="28"/>
          <w:szCs w:val="28"/>
        </w:rPr>
        <w:t>6</w:t>
      </w:r>
      <w:r w:rsidR="0042315C" w:rsidRPr="00EE4147">
        <w:rPr>
          <w:sz w:val="28"/>
          <w:szCs w:val="28"/>
        </w:rPr>
        <w:t xml:space="preserve"> лет составляет 5,5 - 6 часов в соответствии с медицинскими рекомендациями. </w:t>
      </w:r>
    </w:p>
    <w:p w:rsidR="0042315C" w:rsidRPr="00EE4147" w:rsidRDefault="008A0D18" w:rsidP="00067C0E">
      <w:pPr>
        <w:pStyle w:val="Default"/>
        <w:jc w:val="both"/>
        <w:rPr>
          <w:sz w:val="28"/>
          <w:szCs w:val="28"/>
        </w:rPr>
      </w:pPr>
      <w:r w:rsidRPr="004E78A0">
        <w:rPr>
          <w:sz w:val="28"/>
          <w:szCs w:val="28"/>
        </w:rPr>
        <w:tab/>
      </w:r>
      <w:r w:rsidR="0042315C" w:rsidRPr="00EE4147">
        <w:rPr>
          <w:sz w:val="28"/>
          <w:szCs w:val="28"/>
        </w:rPr>
        <w:t xml:space="preserve">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 </w:t>
      </w:r>
    </w:p>
    <w:p w:rsidR="00B54046" w:rsidRPr="00EE4147" w:rsidRDefault="00E4564A" w:rsidP="00067C0E">
      <w:pPr>
        <w:pStyle w:val="Default"/>
        <w:jc w:val="both"/>
        <w:rPr>
          <w:sz w:val="28"/>
          <w:szCs w:val="28"/>
        </w:rPr>
      </w:pPr>
      <w:r>
        <w:rPr>
          <w:sz w:val="28"/>
          <w:szCs w:val="28"/>
        </w:rPr>
        <w:t xml:space="preserve">      В это время организуется совместная деятельность с детьми, игровая деятельность и проводятся занятия художе</w:t>
      </w:r>
      <w:r w:rsidR="009C6516">
        <w:rPr>
          <w:sz w:val="28"/>
          <w:szCs w:val="28"/>
        </w:rPr>
        <w:t xml:space="preserve">ственно-эстетического цикла. Для того, чтобы избежать недельной нагрузки на ребёнка. </w:t>
      </w:r>
      <w:r w:rsidR="00B54046" w:rsidRPr="00EE4147">
        <w:rPr>
          <w:sz w:val="28"/>
          <w:szCs w:val="28"/>
        </w:rPr>
        <w:t xml:space="preserve">Большая часть времени направлена на организацию взаимодействия в рамках реализации задачи по охране и укреплению здоровья воспитанников. Режим дня разработан на холодный и теплый периоды. </w:t>
      </w:r>
    </w:p>
    <w:p w:rsidR="00B54046" w:rsidRPr="00EE4147" w:rsidRDefault="00B54046" w:rsidP="00B54046">
      <w:pPr>
        <w:pStyle w:val="Default"/>
        <w:rPr>
          <w:sz w:val="28"/>
          <w:szCs w:val="28"/>
        </w:rPr>
      </w:pPr>
    </w:p>
    <w:p w:rsidR="00B54046" w:rsidRPr="00EE4147" w:rsidRDefault="00B54046" w:rsidP="00B54046">
      <w:pPr>
        <w:pStyle w:val="Default"/>
        <w:jc w:val="center"/>
        <w:rPr>
          <w:sz w:val="28"/>
          <w:szCs w:val="28"/>
        </w:rPr>
      </w:pPr>
      <w:r w:rsidRPr="00EE4147">
        <w:rPr>
          <w:b/>
          <w:bCs/>
          <w:sz w:val="28"/>
          <w:szCs w:val="28"/>
        </w:rPr>
        <w:t>Режим жизнедеятельности детей старшего дошкольного возраста</w:t>
      </w:r>
    </w:p>
    <w:p w:rsidR="00B54046" w:rsidRPr="00EE4147" w:rsidRDefault="00B54046" w:rsidP="00B54046">
      <w:pPr>
        <w:pStyle w:val="Default"/>
        <w:jc w:val="center"/>
        <w:rPr>
          <w:sz w:val="28"/>
          <w:szCs w:val="28"/>
        </w:rPr>
      </w:pPr>
      <w:r w:rsidRPr="00EE4147">
        <w:rPr>
          <w:b/>
          <w:bCs/>
          <w:sz w:val="28"/>
          <w:szCs w:val="28"/>
        </w:rPr>
        <w:t>в МБДОУ ДС «Улыбка» г.Волгодонска</w:t>
      </w:r>
    </w:p>
    <w:p w:rsidR="00B54046" w:rsidRDefault="0027399A" w:rsidP="005D1014">
      <w:pPr>
        <w:tabs>
          <w:tab w:val="left" w:pos="898"/>
        </w:tabs>
        <w:spacing w:after="0"/>
        <w:jc w:val="center"/>
        <w:rPr>
          <w:rFonts w:ascii="Times New Roman" w:hAnsi="Times New Roman" w:cs="Times New Roman"/>
          <w:iCs/>
          <w:sz w:val="28"/>
          <w:szCs w:val="28"/>
        </w:rPr>
      </w:pPr>
      <w:r>
        <w:rPr>
          <w:rFonts w:ascii="Times New Roman" w:hAnsi="Times New Roman" w:cs="Times New Roman"/>
          <w:i/>
          <w:iCs/>
          <w:sz w:val="28"/>
          <w:szCs w:val="28"/>
        </w:rPr>
        <w:t>(теплый</w:t>
      </w:r>
      <w:r w:rsidR="00B54046" w:rsidRPr="00EE4147">
        <w:rPr>
          <w:rFonts w:ascii="Times New Roman" w:hAnsi="Times New Roman" w:cs="Times New Roman"/>
          <w:i/>
          <w:iCs/>
          <w:sz w:val="28"/>
          <w:szCs w:val="28"/>
        </w:rPr>
        <w:t xml:space="preserve"> период)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835"/>
      </w:tblGrid>
      <w:tr w:rsidR="00A50015" w:rsidRPr="00A50015" w:rsidTr="00A50015">
        <w:tc>
          <w:tcPr>
            <w:tcW w:w="6912"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b/>
              </w:rPr>
            </w:pPr>
            <w:r w:rsidRPr="00A50015">
              <w:rPr>
                <w:rFonts w:ascii="Times New Roman" w:hAnsi="Times New Roman" w:cs="Times New Roman"/>
                <w:b/>
              </w:rPr>
              <w:t>Режимные моменты</w:t>
            </w:r>
          </w:p>
        </w:tc>
        <w:tc>
          <w:tcPr>
            <w:tcW w:w="2835"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b/>
              </w:rPr>
            </w:pPr>
            <w:r w:rsidRPr="00A50015">
              <w:rPr>
                <w:rFonts w:ascii="Times New Roman" w:hAnsi="Times New Roman" w:cs="Times New Roman"/>
                <w:b/>
              </w:rPr>
              <w:t>5-6 лет</w:t>
            </w:r>
          </w:p>
        </w:tc>
      </w:tr>
      <w:tr w:rsidR="00A50015" w:rsidRPr="00A50015" w:rsidTr="00A50015">
        <w:tc>
          <w:tcPr>
            <w:tcW w:w="6912"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Утренний приём.</w:t>
            </w:r>
          </w:p>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Проведение «утреннего фильтра», термометрия</w:t>
            </w:r>
          </w:p>
        </w:tc>
        <w:tc>
          <w:tcPr>
            <w:tcW w:w="2835"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6.30 - 8.15</w:t>
            </w:r>
          </w:p>
        </w:tc>
      </w:tr>
      <w:tr w:rsidR="00A50015" w:rsidRPr="00A50015" w:rsidTr="00A50015">
        <w:tc>
          <w:tcPr>
            <w:tcW w:w="6912"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Утренняя гимнастика </w:t>
            </w:r>
          </w:p>
        </w:tc>
        <w:tc>
          <w:tcPr>
            <w:tcW w:w="2835"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8.15 – 8.25</w:t>
            </w:r>
          </w:p>
          <w:p w:rsidR="00A50015" w:rsidRPr="00A50015" w:rsidRDefault="00A50015" w:rsidP="005D1014">
            <w:pPr>
              <w:tabs>
                <w:tab w:val="left" w:pos="4380"/>
              </w:tabs>
              <w:spacing w:after="0" w:line="240" w:lineRule="auto"/>
              <w:jc w:val="center"/>
              <w:rPr>
                <w:rFonts w:ascii="Times New Roman" w:hAnsi="Times New Roman" w:cs="Times New Roman"/>
              </w:rPr>
            </w:pP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Общение воспитателя с детьми, самостоятельная деятельность</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8.25 – 8.40</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Подготовка к завтраку, </w:t>
            </w: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завтрак</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8.40 - 8.55</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Подготовка к прогулке и выход на прогулку.  Игры для творческого самоутверждения</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8.55 – 9.05</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НОД на прогулке (физического и художественно-эстетического направления), </w:t>
            </w: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индивидуальная, подгрупповая работа, игры, наблюдения, труд, воздушные, солнечные процедуры</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9.05 - 10.40</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Подготовка к непосредственно образовательной деятельности, игры для рабочего настроя (при неблагоприятных погодных явлениях)</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8.55 - 9.00</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Непосредственно образовательная деятельность (образовательные ситуации на игровой основе)</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9.00 - 9.25</w:t>
            </w:r>
          </w:p>
        </w:tc>
      </w:tr>
      <w:tr w:rsidR="00A50015" w:rsidRPr="00A50015" w:rsidTr="00A50015">
        <w:trPr>
          <w:trHeight w:val="551"/>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Игры для творческого самоутверждения, общение по интересам, совместная деятельность воспитателя с детьми</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9.25 - 10.40</w:t>
            </w:r>
          </w:p>
        </w:tc>
      </w:tr>
      <w:tr w:rsidR="00A50015" w:rsidRPr="00A50015" w:rsidTr="00A50015">
        <w:trPr>
          <w:trHeight w:val="870"/>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Второй завтрак,  подготовка к прогулке, прогулка (наблюдения, игры, труд, экспериментирование, общение по интересам)</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10.40 - 12.25</w:t>
            </w:r>
          </w:p>
          <w:p w:rsidR="00A50015" w:rsidRPr="00A50015" w:rsidRDefault="00A50015" w:rsidP="00A50015">
            <w:pPr>
              <w:tabs>
                <w:tab w:val="left" w:pos="4380"/>
              </w:tabs>
              <w:spacing w:after="0" w:line="240" w:lineRule="auto"/>
              <w:jc w:val="center"/>
              <w:rPr>
                <w:rFonts w:ascii="Times New Roman" w:hAnsi="Times New Roman" w:cs="Times New Roman"/>
              </w:rPr>
            </w:pPr>
          </w:p>
        </w:tc>
      </w:tr>
      <w:tr w:rsidR="00A50015" w:rsidRPr="00A50015" w:rsidTr="00A50015">
        <w:trPr>
          <w:trHeight w:val="341"/>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Подготовка к обеду, обед</w:t>
            </w:r>
          </w:p>
        </w:tc>
        <w:tc>
          <w:tcPr>
            <w:tcW w:w="2835" w:type="dxa"/>
            <w:shd w:val="clear" w:color="auto" w:fill="auto"/>
          </w:tcPr>
          <w:p w:rsidR="00A50015" w:rsidRPr="00A50015" w:rsidRDefault="00A50015" w:rsidP="005D1014">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12.25- </w:t>
            </w:r>
            <w:r w:rsidR="005D1014">
              <w:rPr>
                <w:rFonts w:ascii="Times New Roman" w:hAnsi="Times New Roman" w:cs="Times New Roman"/>
              </w:rPr>
              <w:t>12.50</w:t>
            </w:r>
          </w:p>
        </w:tc>
      </w:tr>
      <w:tr w:rsidR="00A50015" w:rsidRPr="00A50015" w:rsidTr="00A50015">
        <w:trPr>
          <w:trHeight w:val="559"/>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lastRenderedPageBreak/>
              <w:t>Релаксирующая гимнастика перед сном. Дневной сон</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12.50 - 15.00</w:t>
            </w:r>
          </w:p>
        </w:tc>
      </w:tr>
      <w:tr w:rsidR="00A50015" w:rsidRPr="00A50015" w:rsidTr="00A50015">
        <w:trPr>
          <w:trHeight w:val="342"/>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Гимнастика пробуждения, закаливающие и гигиенические процедуры</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15.00 - 15.10</w:t>
            </w:r>
          </w:p>
        </w:tc>
      </w:tr>
      <w:tr w:rsidR="00A50015" w:rsidRPr="00A50015" w:rsidTr="00A50015">
        <w:trPr>
          <w:trHeight w:val="326"/>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Игры для творческого самоутверждения, совместная деятельность воспитателя с детьми</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15.10 – 16.25</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Подготовка к «уплотненному» полднику, «уплотненный» полдник</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16.25  -  16.40</w:t>
            </w:r>
          </w:p>
        </w:tc>
      </w:tr>
      <w:tr w:rsidR="00A50015" w:rsidRPr="00A50015" w:rsidTr="00A50015">
        <w:trPr>
          <w:trHeight w:val="60"/>
        </w:trPr>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Подготовка к прогулке, </w:t>
            </w: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прогулка (игры для творческого самоутверждения, общение по интересам), уход домой</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16.40 – 18.30</w:t>
            </w:r>
          </w:p>
        </w:tc>
      </w:tr>
      <w:tr w:rsidR="00A50015" w:rsidRPr="00A50015" w:rsidTr="00A50015">
        <w:tc>
          <w:tcPr>
            <w:tcW w:w="6912"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 xml:space="preserve">Передача воспитанников родителям (законным представителям) </w:t>
            </w: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с максимальным разобщением</w:t>
            </w:r>
          </w:p>
        </w:tc>
        <w:tc>
          <w:tcPr>
            <w:tcW w:w="2835" w:type="dxa"/>
            <w:shd w:val="clear" w:color="auto" w:fill="auto"/>
          </w:tcPr>
          <w:p w:rsidR="00A50015" w:rsidRPr="00A50015" w:rsidRDefault="00A50015" w:rsidP="00A50015">
            <w:pPr>
              <w:tabs>
                <w:tab w:val="left" w:pos="4380"/>
              </w:tabs>
              <w:spacing w:after="0" w:line="240" w:lineRule="auto"/>
              <w:jc w:val="center"/>
              <w:rPr>
                <w:rFonts w:ascii="Times New Roman" w:hAnsi="Times New Roman" w:cs="Times New Roman"/>
              </w:rPr>
            </w:pPr>
          </w:p>
          <w:p w:rsidR="00A50015" w:rsidRPr="00A50015" w:rsidRDefault="00A50015" w:rsidP="00A50015">
            <w:pPr>
              <w:tabs>
                <w:tab w:val="left" w:pos="4380"/>
              </w:tabs>
              <w:spacing w:after="0" w:line="240" w:lineRule="auto"/>
              <w:jc w:val="center"/>
              <w:rPr>
                <w:rFonts w:ascii="Times New Roman" w:hAnsi="Times New Roman" w:cs="Times New Roman"/>
              </w:rPr>
            </w:pPr>
            <w:r w:rsidRPr="00A50015">
              <w:rPr>
                <w:rFonts w:ascii="Times New Roman" w:hAnsi="Times New Roman" w:cs="Times New Roman"/>
              </w:rPr>
              <w:t>17.00-18.30</w:t>
            </w:r>
          </w:p>
        </w:tc>
      </w:tr>
    </w:tbl>
    <w:p w:rsidR="00B54046" w:rsidRPr="00EE4147" w:rsidRDefault="00B54046" w:rsidP="00B54046">
      <w:pPr>
        <w:spacing w:after="0" w:line="240" w:lineRule="auto"/>
        <w:jc w:val="center"/>
        <w:rPr>
          <w:rFonts w:ascii="Times New Roman" w:hAnsi="Times New Roman" w:cs="Times New Roman"/>
          <w:b/>
          <w:sz w:val="28"/>
          <w:szCs w:val="28"/>
        </w:rPr>
      </w:pPr>
      <w:r w:rsidRPr="00EE4147">
        <w:rPr>
          <w:rFonts w:ascii="Times New Roman" w:hAnsi="Times New Roman" w:cs="Times New Roman"/>
          <w:sz w:val="28"/>
          <w:szCs w:val="28"/>
        </w:rPr>
        <w:tab/>
      </w:r>
      <w:r w:rsidRPr="00EE4147">
        <w:rPr>
          <w:rFonts w:ascii="Times New Roman" w:hAnsi="Times New Roman" w:cs="Times New Roman"/>
          <w:b/>
          <w:sz w:val="28"/>
          <w:szCs w:val="28"/>
        </w:rPr>
        <w:t xml:space="preserve">Режим жизнедеятельности детей старшего дошкольного возраста </w:t>
      </w:r>
    </w:p>
    <w:p w:rsidR="00B54046" w:rsidRPr="00EE4147" w:rsidRDefault="00B54046" w:rsidP="00B54046">
      <w:pPr>
        <w:spacing w:after="0" w:line="240" w:lineRule="auto"/>
        <w:jc w:val="center"/>
        <w:rPr>
          <w:rFonts w:ascii="Times New Roman" w:hAnsi="Times New Roman" w:cs="Times New Roman"/>
          <w:b/>
          <w:sz w:val="28"/>
          <w:szCs w:val="28"/>
        </w:rPr>
      </w:pPr>
      <w:r w:rsidRPr="00EE4147">
        <w:rPr>
          <w:rFonts w:ascii="Times New Roman" w:hAnsi="Times New Roman" w:cs="Times New Roman"/>
          <w:b/>
          <w:sz w:val="28"/>
          <w:szCs w:val="28"/>
        </w:rPr>
        <w:t xml:space="preserve">в МБДОУ ДС «Улыбка» г.Волгодонска </w:t>
      </w:r>
    </w:p>
    <w:p w:rsidR="0027399A" w:rsidRDefault="0027399A" w:rsidP="00B54046">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(холодный</w:t>
      </w:r>
      <w:r w:rsidR="00B54046" w:rsidRPr="00A83F31">
        <w:rPr>
          <w:rFonts w:ascii="Times New Roman" w:hAnsi="Times New Roman" w:cs="Times New Roman"/>
          <w:i/>
          <w:sz w:val="28"/>
          <w:szCs w:val="28"/>
        </w:rPr>
        <w:t xml:space="preserve"> период)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693"/>
      </w:tblGrid>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b/>
              </w:rPr>
            </w:pPr>
            <w:r w:rsidRPr="00A50015">
              <w:rPr>
                <w:rFonts w:ascii="Times New Roman" w:hAnsi="Times New Roman" w:cs="Times New Roman"/>
                <w:b/>
              </w:rPr>
              <w:t>Режимные моменты</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b/>
              </w:rPr>
            </w:pPr>
            <w:r w:rsidRPr="00A50015">
              <w:rPr>
                <w:rFonts w:ascii="Times New Roman" w:hAnsi="Times New Roman" w:cs="Times New Roman"/>
                <w:b/>
              </w:rPr>
              <w:t>5-6 лет</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Утренний приём в группе. </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Проведение «утреннего фильтра» педагогом</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6.30 -8.10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Ситуации общения воспитателя с детьми и накопления положительного социально-эмоционального опыта</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6.30 -8.10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Общение воспитателя с детьми, самостоятельная деятельность</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w:t>
            </w:r>
          </w:p>
        </w:tc>
      </w:tr>
      <w:tr w:rsidR="00A50015" w:rsidRPr="00A50015" w:rsidTr="00A50015">
        <w:trPr>
          <w:trHeight w:val="870"/>
        </w:trPr>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Утренняя гимнастика</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i/>
              </w:rPr>
            </w:pPr>
            <w:r w:rsidRPr="00A50015">
              <w:rPr>
                <w:rFonts w:ascii="Times New Roman" w:hAnsi="Times New Roman" w:cs="Times New Roman"/>
                <w:i/>
              </w:rPr>
              <w:t>физ. Зал</w:t>
            </w:r>
          </w:p>
          <w:p w:rsidR="00A50015" w:rsidRPr="00A50015" w:rsidRDefault="00A50015" w:rsidP="00A50015">
            <w:pPr>
              <w:spacing w:after="0" w:line="240" w:lineRule="auto"/>
              <w:jc w:val="center"/>
              <w:rPr>
                <w:rFonts w:ascii="Times New Roman" w:hAnsi="Times New Roman" w:cs="Times New Roman"/>
                <w:i/>
              </w:rPr>
            </w:pPr>
            <w:r w:rsidRPr="00A50015">
              <w:rPr>
                <w:rFonts w:ascii="Times New Roman" w:hAnsi="Times New Roman" w:cs="Times New Roman"/>
                <w:i/>
              </w:rPr>
              <w:t>гр.№</w:t>
            </w:r>
            <w:r w:rsidR="005D1014">
              <w:rPr>
                <w:rFonts w:ascii="Times New Roman" w:hAnsi="Times New Roman" w:cs="Times New Roman"/>
                <w:i/>
              </w:rPr>
              <w:t>4</w:t>
            </w:r>
            <w:r w:rsidRPr="00A50015">
              <w:rPr>
                <w:rFonts w:ascii="Times New Roman" w:hAnsi="Times New Roman" w:cs="Times New Roman"/>
                <w:i/>
              </w:rPr>
              <w:t>– 8.10-8.20</w:t>
            </w:r>
          </w:p>
          <w:p w:rsidR="00A50015" w:rsidRPr="00A50015" w:rsidRDefault="00A50015" w:rsidP="00A50015">
            <w:pPr>
              <w:spacing w:after="0" w:line="240" w:lineRule="auto"/>
              <w:jc w:val="center"/>
              <w:rPr>
                <w:rFonts w:ascii="Times New Roman" w:hAnsi="Times New Roman" w:cs="Times New Roman"/>
              </w:rPr>
            </w:pPr>
          </w:p>
        </w:tc>
      </w:tr>
      <w:tr w:rsidR="00A50015" w:rsidRPr="00A50015" w:rsidTr="00A50015">
        <w:trPr>
          <w:trHeight w:val="619"/>
        </w:trPr>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Самостоятельные игры, общение по интересам</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8.20 - 8.40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Подготовка к завтраку, </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Завтрак</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8.40 – 8.55</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Подготовка к непосредственно образовательной деятельности, игры для рабочего настроя</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8.55-9.00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Непосредственно образовательная деятельность (образовательные ситуации на игровой основе. Общая длительность, включая перерыв)</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9.00 – 10.00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Игры для творческого самоутверждения</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10.00-10.35</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Второй завтрак,  </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подготовка к прогулке, </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прогулка (наблюдения, игры, труд, экспериментирование, общение по интересам, самостоятельные игры)</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10.35 - 12.25</w:t>
            </w:r>
          </w:p>
          <w:p w:rsidR="00A50015" w:rsidRPr="00A50015" w:rsidRDefault="00A50015" w:rsidP="00A50015">
            <w:pPr>
              <w:spacing w:after="0" w:line="240" w:lineRule="auto"/>
              <w:jc w:val="center"/>
              <w:rPr>
                <w:rFonts w:ascii="Times New Roman" w:hAnsi="Times New Roman" w:cs="Times New Roman"/>
              </w:rPr>
            </w:pP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Подготовка к обеду,  обед</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12.25 - 12.50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Релаксирующая гимнастика перед сном. Дневной сон</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12.50 - 15.00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Гимнастика пробуждения, закаливающие и гигиенические процедуры</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15.00 - 15.10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Непосредственно образовательная деятельность</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(образовательные ситуации на игровой основе)</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15.10 - 15.35</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Игры для творческого самоутверждения, самостоятельная деятельность по интересам, общение</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15.35 – 16.05</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Общение воспитателя с детьми по их интересам</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16.05 - 16.25</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Подготовка к «уплотненному» полднику, «уплотненный» полдник</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16.25  -  16.40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Подготовка к прогулке, </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прогулка  (игры для творческого самоутверждения, общение по интересам)</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16.40 – 18.30</w:t>
            </w:r>
          </w:p>
        </w:tc>
      </w:tr>
      <w:tr w:rsidR="00A50015" w:rsidRPr="00A50015" w:rsidTr="00A50015">
        <w:tc>
          <w:tcPr>
            <w:tcW w:w="7054"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Передача воспитанников родителям</w:t>
            </w:r>
          </w:p>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 xml:space="preserve"> (законным представителям) </w:t>
            </w:r>
          </w:p>
        </w:tc>
        <w:tc>
          <w:tcPr>
            <w:tcW w:w="2693" w:type="dxa"/>
            <w:shd w:val="clear" w:color="auto" w:fill="auto"/>
          </w:tcPr>
          <w:p w:rsidR="00A50015" w:rsidRPr="00A50015" w:rsidRDefault="00A50015" w:rsidP="00A50015">
            <w:pPr>
              <w:spacing w:after="0" w:line="240" w:lineRule="auto"/>
              <w:jc w:val="center"/>
              <w:rPr>
                <w:rFonts w:ascii="Times New Roman" w:hAnsi="Times New Roman" w:cs="Times New Roman"/>
              </w:rPr>
            </w:pPr>
            <w:r w:rsidRPr="00A50015">
              <w:rPr>
                <w:rFonts w:ascii="Times New Roman" w:hAnsi="Times New Roman" w:cs="Times New Roman"/>
              </w:rPr>
              <w:t>17.00-18.30</w:t>
            </w:r>
          </w:p>
        </w:tc>
      </w:tr>
    </w:tbl>
    <w:p w:rsidR="00B54046" w:rsidRPr="00EE4147" w:rsidRDefault="00B54046" w:rsidP="00B54046">
      <w:pPr>
        <w:jc w:val="center"/>
        <w:rPr>
          <w:rFonts w:ascii="Times New Roman" w:hAnsi="Times New Roman" w:cs="Times New Roman"/>
          <w:sz w:val="28"/>
          <w:szCs w:val="28"/>
        </w:rPr>
      </w:pPr>
      <w:r w:rsidRPr="00EE4147">
        <w:rPr>
          <w:rFonts w:ascii="Times New Roman" w:hAnsi="Times New Roman" w:cs="Times New Roman"/>
          <w:b/>
          <w:bCs/>
          <w:sz w:val="28"/>
          <w:szCs w:val="28"/>
        </w:rPr>
        <w:lastRenderedPageBreak/>
        <w:t>Образовательная деятельность в ходе режимных моментов</w:t>
      </w: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662"/>
        <w:gridCol w:w="1985"/>
      </w:tblGrid>
      <w:tr w:rsidR="00B54046" w:rsidRPr="00EE4147" w:rsidTr="00942231">
        <w:trPr>
          <w:trHeight w:val="109"/>
        </w:trPr>
        <w:tc>
          <w:tcPr>
            <w:tcW w:w="6662" w:type="dxa"/>
          </w:tcPr>
          <w:p w:rsidR="00B54046" w:rsidRPr="00EE4147" w:rsidRDefault="00B54046">
            <w:pPr>
              <w:pStyle w:val="Default"/>
              <w:rPr>
                <w:sz w:val="23"/>
                <w:szCs w:val="23"/>
              </w:rPr>
            </w:pPr>
            <w:r w:rsidRPr="00EE4147">
              <w:rPr>
                <w:i/>
                <w:iCs/>
                <w:sz w:val="23"/>
                <w:szCs w:val="23"/>
              </w:rPr>
              <w:t xml:space="preserve">Базовый вид деятельности </w:t>
            </w:r>
          </w:p>
        </w:tc>
        <w:tc>
          <w:tcPr>
            <w:tcW w:w="1985" w:type="dxa"/>
          </w:tcPr>
          <w:p w:rsidR="00B54046" w:rsidRPr="00EE4147" w:rsidRDefault="00B54046">
            <w:pPr>
              <w:pStyle w:val="Default"/>
              <w:rPr>
                <w:sz w:val="23"/>
                <w:szCs w:val="23"/>
              </w:rPr>
            </w:pPr>
            <w:r w:rsidRPr="00EE4147">
              <w:rPr>
                <w:i/>
                <w:iCs/>
                <w:sz w:val="23"/>
                <w:szCs w:val="23"/>
              </w:rPr>
              <w:t xml:space="preserve">Периодичность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Утренняя гимнастика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Комплексы закаливающих процедур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Гигиенические процедуры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247"/>
        </w:trPr>
        <w:tc>
          <w:tcPr>
            <w:tcW w:w="6662" w:type="dxa"/>
          </w:tcPr>
          <w:p w:rsidR="00B54046" w:rsidRPr="00EE4147" w:rsidRDefault="00B54046">
            <w:pPr>
              <w:pStyle w:val="Default"/>
              <w:rPr>
                <w:sz w:val="23"/>
                <w:szCs w:val="23"/>
              </w:rPr>
            </w:pPr>
            <w:r w:rsidRPr="00EE4147">
              <w:rPr>
                <w:sz w:val="23"/>
                <w:szCs w:val="23"/>
              </w:rPr>
              <w:t xml:space="preserve">Ситуативные беседы при проведении режимных моментов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Дежурства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Прогулки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bl>
    <w:p w:rsidR="00B3694C" w:rsidRPr="00EE4147" w:rsidRDefault="00B54046" w:rsidP="00A83F31">
      <w:pPr>
        <w:tabs>
          <w:tab w:val="left" w:pos="916"/>
        </w:tabs>
        <w:spacing w:line="240" w:lineRule="auto"/>
        <w:contextualSpacing/>
        <w:jc w:val="center"/>
        <w:rPr>
          <w:rFonts w:ascii="Times New Roman" w:hAnsi="Times New Roman" w:cs="Times New Roman"/>
        </w:rPr>
      </w:pPr>
      <w:r w:rsidRPr="00EE4147">
        <w:rPr>
          <w:rFonts w:ascii="Times New Roman" w:hAnsi="Times New Roman" w:cs="Times New Roman"/>
          <w:b/>
          <w:bCs/>
          <w:sz w:val="28"/>
          <w:szCs w:val="28"/>
        </w:rPr>
        <w:t>Самостоятельной деятельности детей в режимных моментах</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95"/>
        <w:gridCol w:w="3685"/>
      </w:tblGrid>
      <w:tr w:rsidR="00B54046" w:rsidRPr="00EE4147" w:rsidTr="00B54046">
        <w:trPr>
          <w:trHeight w:val="247"/>
        </w:trPr>
        <w:tc>
          <w:tcPr>
            <w:tcW w:w="5495" w:type="dxa"/>
          </w:tcPr>
          <w:p w:rsidR="00B54046" w:rsidRPr="00EE4147" w:rsidRDefault="00B54046" w:rsidP="00A83F31">
            <w:pPr>
              <w:pStyle w:val="Default"/>
              <w:jc w:val="center"/>
              <w:rPr>
                <w:sz w:val="23"/>
                <w:szCs w:val="23"/>
              </w:rPr>
            </w:pPr>
            <w:r w:rsidRPr="00EE4147">
              <w:rPr>
                <w:i/>
                <w:iCs/>
                <w:sz w:val="23"/>
                <w:szCs w:val="23"/>
              </w:rPr>
              <w:t>Режимные моменты</w:t>
            </w:r>
          </w:p>
        </w:tc>
        <w:tc>
          <w:tcPr>
            <w:tcW w:w="3685" w:type="dxa"/>
          </w:tcPr>
          <w:p w:rsidR="00B54046" w:rsidRPr="00EE4147" w:rsidRDefault="00B54046" w:rsidP="00A83F31">
            <w:pPr>
              <w:pStyle w:val="Default"/>
              <w:jc w:val="center"/>
              <w:rPr>
                <w:sz w:val="23"/>
                <w:szCs w:val="23"/>
              </w:rPr>
            </w:pPr>
            <w:r w:rsidRPr="00EE4147">
              <w:rPr>
                <w:i/>
                <w:iCs/>
                <w:sz w:val="23"/>
                <w:szCs w:val="23"/>
              </w:rPr>
              <w:t>Распределение времени в</w:t>
            </w:r>
          </w:p>
          <w:p w:rsidR="00B54046" w:rsidRPr="00EE4147" w:rsidRDefault="00B54046" w:rsidP="00A83F31">
            <w:pPr>
              <w:pStyle w:val="Default"/>
              <w:jc w:val="center"/>
              <w:rPr>
                <w:sz w:val="23"/>
                <w:szCs w:val="23"/>
              </w:rPr>
            </w:pPr>
            <w:r w:rsidRPr="00EE4147">
              <w:rPr>
                <w:i/>
                <w:iCs/>
                <w:sz w:val="23"/>
                <w:szCs w:val="23"/>
              </w:rPr>
              <w:t>течение дня</w:t>
            </w:r>
          </w:p>
        </w:tc>
      </w:tr>
      <w:tr w:rsidR="00B54046" w:rsidRPr="00EE4147" w:rsidTr="00B54046">
        <w:trPr>
          <w:trHeight w:val="385"/>
        </w:trPr>
        <w:tc>
          <w:tcPr>
            <w:tcW w:w="5495" w:type="dxa"/>
          </w:tcPr>
          <w:p w:rsidR="00B54046" w:rsidRPr="00EE4147" w:rsidRDefault="00B54046" w:rsidP="00511FEC">
            <w:pPr>
              <w:pStyle w:val="Default"/>
              <w:jc w:val="both"/>
              <w:rPr>
                <w:sz w:val="23"/>
                <w:szCs w:val="23"/>
              </w:rPr>
            </w:pPr>
            <w:r w:rsidRPr="00EE4147">
              <w:rPr>
                <w:sz w:val="23"/>
                <w:szCs w:val="23"/>
              </w:rPr>
              <w:t xml:space="preserve">Игры, общение, деятельность по интересам во время утреннего приема </w:t>
            </w:r>
          </w:p>
        </w:tc>
        <w:tc>
          <w:tcPr>
            <w:tcW w:w="3685" w:type="dxa"/>
          </w:tcPr>
          <w:p w:rsidR="00B54046" w:rsidRPr="00EE4147" w:rsidRDefault="00B54046" w:rsidP="00335145">
            <w:pPr>
              <w:pStyle w:val="Default"/>
              <w:jc w:val="center"/>
              <w:rPr>
                <w:sz w:val="23"/>
                <w:szCs w:val="23"/>
              </w:rPr>
            </w:pPr>
            <w:r w:rsidRPr="00EE4147">
              <w:rPr>
                <w:sz w:val="23"/>
                <w:szCs w:val="23"/>
              </w:rPr>
              <w:t>От 10 до 50 минут</w:t>
            </w:r>
          </w:p>
        </w:tc>
      </w:tr>
      <w:tr w:rsidR="00B54046" w:rsidRPr="00EE4147" w:rsidTr="00B54046">
        <w:trPr>
          <w:trHeight w:val="247"/>
        </w:trPr>
        <w:tc>
          <w:tcPr>
            <w:tcW w:w="5495" w:type="dxa"/>
          </w:tcPr>
          <w:p w:rsidR="00B54046" w:rsidRPr="00EE4147" w:rsidRDefault="00B54046" w:rsidP="00511FEC">
            <w:pPr>
              <w:pStyle w:val="Default"/>
              <w:jc w:val="both"/>
              <w:rPr>
                <w:sz w:val="23"/>
                <w:szCs w:val="23"/>
              </w:rPr>
            </w:pPr>
            <w:r w:rsidRPr="00EE4147">
              <w:rPr>
                <w:sz w:val="23"/>
                <w:szCs w:val="23"/>
              </w:rPr>
              <w:t xml:space="preserve">Самостоятельные игры в 1-й половине дня </w:t>
            </w:r>
          </w:p>
        </w:tc>
        <w:tc>
          <w:tcPr>
            <w:tcW w:w="3685" w:type="dxa"/>
          </w:tcPr>
          <w:p w:rsidR="00B54046" w:rsidRPr="00EE4147" w:rsidRDefault="00B54046" w:rsidP="00335145">
            <w:pPr>
              <w:pStyle w:val="Default"/>
              <w:jc w:val="center"/>
              <w:rPr>
                <w:sz w:val="23"/>
                <w:szCs w:val="23"/>
              </w:rPr>
            </w:pPr>
            <w:r w:rsidRPr="00EE4147">
              <w:rPr>
                <w:sz w:val="23"/>
                <w:szCs w:val="23"/>
              </w:rPr>
              <w:t>20 минут</w:t>
            </w:r>
          </w:p>
        </w:tc>
      </w:tr>
      <w:tr w:rsidR="00B54046" w:rsidRPr="00EE4147" w:rsidTr="00B54046">
        <w:trPr>
          <w:trHeight w:val="385"/>
        </w:trPr>
        <w:tc>
          <w:tcPr>
            <w:tcW w:w="5495" w:type="dxa"/>
          </w:tcPr>
          <w:p w:rsidR="00B54046" w:rsidRPr="00EE4147" w:rsidRDefault="00B54046" w:rsidP="00511FEC">
            <w:pPr>
              <w:pStyle w:val="Default"/>
              <w:jc w:val="both"/>
              <w:rPr>
                <w:sz w:val="23"/>
                <w:szCs w:val="23"/>
              </w:rPr>
            </w:pPr>
            <w:r w:rsidRPr="00EE4147">
              <w:rPr>
                <w:sz w:val="23"/>
                <w:szCs w:val="23"/>
              </w:rPr>
              <w:t xml:space="preserve">Подготовка к прогулке, самостоятельная деятельность на прогулке </w:t>
            </w:r>
          </w:p>
        </w:tc>
        <w:tc>
          <w:tcPr>
            <w:tcW w:w="3685" w:type="dxa"/>
          </w:tcPr>
          <w:p w:rsidR="00B54046" w:rsidRPr="00EE4147" w:rsidRDefault="00B54046" w:rsidP="00335145">
            <w:pPr>
              <w:pStyle w:val="Default"/>
              <w:jc w:val="center"/>
              <w:rPr>
                <w:sz w:val="23"/>
                <w:szCs w:val="23"/>
              </w:rPr>
            </w:pPr>
            <w:r w:rsidRPr="00EE4147">
              <w:rPr>
                <w:sz w:val="23"/>
                <w:szCs w:val="23"/>
              </w:rPr>
              <w:t>От 60 минут до 1 часа 40</w:t>
            </w:r>
          </w:p>
          <w:p w:rsidR="00B54046" w:rsidRPr="00EE4147" w:rsidRDefault="00B54046" w:rsidP="00335145">
            <w:pPr>
              <w:pStyle w:val="Default"/>
              <w:jc w:val="center"/>
              <w:rPr>
                <w:sz w:val="23"/>
                <w:szCs w:val="23"/>
              </w:rPr>
            </w:pPr>
            <w:r w:rsidRPr="00EE4147">
              <w:rPr>
                <w:sz w:val="23"/>
                <w:szCs w:val="23"/>
              </w:rPr>
              <w:t>минут</w:t>
            </w:r>
          </w:p>
        </w:tc>
      </w:tr>
      <w:tr w:rsidR="00B54046" w:rsidRPr="00EE4147" w:rsidTr="00B54046">
        <w:trPr>
          <w:trHeight w:val="523"/>
        </w:trPr>
        <w:tc>
          <w:tcPr>
            <w:tcW w:w="5495" w:type="dxa"/>
          </w:tcPr>
          <w:p w:rsidR="00B54046" w:rsidRPr="00EE4147" w:rsidRDefault="00B54046" w:rsidP="00511FEC">
            <w:pPr>
              <w:pStyle w:val="Default"/>
              <w:jc w:val="both"/>
              <w:rPr>
                <w:sz w:val="23"/>
                <w:szCs w:val="23"/>
              </w:rPr>
            </w:pPr>
            <w:r w:rsidRPr="00EE4147">
              <w:rPr>
                <w:sz w:val="23"/>
                <w:szCs w:val="23"/>
              </w:rPr>
              <w:t xml:space="preserve">Самостоятельные игры, досуги, общение и деятельность по интересам во 2-й половине дня </w:t>
            </w:r>
          </w:p>
        </w:tc>
        <w:tc>
          <w:tcPr>
            <w:tcW w:w="3685" w:type="dxa"/>
          </w:tcPr>
          <w:p w:rsidR="00B54046" w:rsidRPr="00EE4147" w:rsidRDefault="00B54046" w:rsidP="00335145">
            <w:pPr>
              <w:pStyle w:val="Default"/>
              <w:jc w:val="center"/>
              <w:rPr>
                <w:sz w:val="23"/>
                <w:szCs w:val="23"/>
              </w:rPr>
            </w:pPr>
            <w:r w:rsidRPr="00EE4147">
              <w:rPr>
                <w:sz w:val="23"/>
                <w:szCs w:val="23"/>
              </w:rPr>
              <w:t>30 минут</w:t>
            </w:r>
          </w:p>
        </w:tc>
      </w:tr>
      <w:tr w:rsidR="00B54046" w:rsidRPr="00EE4147" w:rsidTr="00B54046">
        <w:trPr>
          <w:trHeight w:val="385"/>
        </w:trPr>
        <w:tc>
          <w:tcPr>
            <w:tcW w:w="5495" w:type="dxa"/>
          </w:tcPr>
          <w:p w:rsidR="00B54046" w:rsidRPr="00EE4147" w:rsidRDefault="00B54046" w:rsidP="00511FEC">
            <w:pPr>
              <w:pStyle w:val="Default"/>
              <w:jc w:val="both"/>
              <w:rPr>
                <w:sz w:val="23"/>
                <w:szCs w:val="23"/>
              </w:rPr>
            </w:pPr>
            <w:r w:rsidRPr="00EE4147">
              <w:rPr>
                <w:sz w:val="23"/>
                <w:szCs w:val="23"/>
              </w:rPr>
              <w:t xml:space="preserve">Подготовка к прогулке, самостоятельная деятельность на прогулке </w:t>
            </w:r>
          </w:p>
        </w:tc>
        <w:tc>
          <w:tcPr>
            <w:tcW w:w="3685" w:type="dxa"/>
          </w:tcPr>
          <w:p w:rsidR="00B54046" w:rsidRPr="00EE4147" w:rsidRDefault="00B54046" w:rsidP="00335145">
            <w:pPr>
              <w:pStyle w:val="Default"/>
              <w:jc w:val="center"/>
              <w:rPr>
                <w:sz w:val="23"/>
                <w:szCs w:val="23"/>
              </w:rPr>
            </w:pPr>
            <w:r w:rsidRPr="00EE4147">
              <w:rPr>
                <w:sz w:val="23"/>
                <w:szCs w:val="23"/>
              </w:rPr>
              <w:t>От 40 минут</w:t>
            </w:r>
          </w:p>
        </w:tc>
      </w:tr>
      <w:tr w:rsidR="00B54046" w:rsidRPr="00EE4147" w:rsidTr="00B54046">
        <w:trPr>
          <w:trHeight w:val="109"/>
        </w:trPr>
        <w:tc>
          <w:tcPr>
            <w:tcW w:w="5495" w:type="dxa"/>
          </w:tcPr>
          <w:p w:rsidR="00B54046" w:rsidRPr="00EE4147" w:rsidRDefault="00B54046">
            <w:pPr>
              <w:pStyle w:val="Default"/>
              <w:rPr>
                <w:sz w:val="23"/>
                <w:szCs w:val="23"/>
              </w:rPr>
            </w:pPr>
            <w:r w:rsidRPr="00EE4147">
              <w:rPr>
                <w:sz w:val="23"/>
                <w:szCs w:val="23"/>
              </w:rPr>
              <w:t xml:space="preserve">Игры перед уходом домой </w:t>
            </w:r>
          </w:p>
        </w:tc>
        <w:tc>
          <w:tcPr>
            <w:tcW w:w="3685" w:type="dxa"/>
          </w:tcPr>
          <w:p w:rsidR="00B54046" w:rsidRPr="00EE4147" w:rsidRDefault="00B54046" w:rsidP="00335145">
            <w:pPr>
              <w:pStyle w:val="Default"/>
              <w:jc w:val="center"/>
              <w:rPr>
                <w:sz w:val="23"/>
                <w:szCs w:val="23"/>
              </w:rPr>
            </w:pPr>
            <w:r w:rsidRPr="00EE4147">
              <w:rPr>
                <w:sz w:val="23"/>
                <w:szCs w:val="23"/>
              </w:rPr>
              <w:t>От 15 до 50 минут</w:t>
            </w:r>
          </w:p>
        </w:tc>
      </w:tr>
    </w:tbl>
    <w:p w:rsidR="00B54046" w:rsidRPr="00EE4147" w:rsidRDefault="00B54046" w:rsidP="00B54046">
      <w:pPr>
        <w:pStyle w:val="Default"/>
        <w:jc w:val="center"/>
        <w:rPr>
          <w:sz w:val="28"/>
          <w:szCs w:val="28"/>
        </w:rPr>
      </w:pPr>
      <w:r w:rsidRPr="00EE4147">
        <w:rPr>
          <w:b/>
          <w:bCs/>
          <w:sz w:val="28"/>
          <w:szCs w:val="28"/>
        </w:rPr>
        <w:t>Примерная сетка совместной образовательной деятельности</w:t>
      </w:r>
    </w:p>
    <w:p w:rsidR="00B3694C" w:rsidRPr="00EE4147" w:rsidRDefault="00B54046" w:rsidP="00B54046">
      <w:pPr>
        <w:tabs>
          <w:tab w:val="left" w:pos="916"/>
        </w:tabs>
        <w:jc w:val="center"/>
        <w:rPr>
          <w:rFonts w:ascii="Times New Roman" w:hAnsi="Times New Roman" w:cs="Times New Roman"/>
        </w:rPr>
      </w:pPr>
      <w:r w:rsidRPr="00EE4147">
        <w:rPr>
          <w:rFonts w:ascii="Times New Roman" w:hAnsi="Times New Roman" w:cs="Times New Roman"/>
          <w:b/>
          <w:bCs/>
          <w:sz w:val="28"/>
          <w:szCs w:val="28"/>
        </w:rPr>
        <w:t>воспитателя детей и культурных практик в режимных моментах</w:t>
      </w:r>
    </w:p>
    <w:tbl>
      <w:tblPr>
        <w:tblW w:w="98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37"/>
        <w:gridCol w:w="4198"/>
      </w:tblGrid>
      <w:tr w:rsidR="00B54046" w:rsidRPr="00EE4147" w:rsidTr="00B54046">
        <w:trPr>
          <w:trHeight w:val="107"/>
        </w:trPr>
        <w:tc>
          <w:tcPr>
            <w:tcW w:w="5637" w:type="dxa"/>
            <w:tcBorders>
              <w:right w:val="single" w:sz="4" w:space="0" w:color="auto"/>
            </w:tcBorders>
          </w:tcPr>
          <w:p w:rsidR="00B54046" w:rsidRPr="00EE4147" w:rsidRDefault="00B54046" w:rsidP="00B54046">
            <w:pPr>
              <w:pStyle w:val="Default"/>
              <w:rPr>
                <w:sz w:val="23"/>
                <w:szCs w:val="23"/>
              </w:rPr>
            </w:pPr>
            <w:r w:rsidRPr="00EE4147">
              <w:rPr>
                <w:b/>
                <w:bCs/>
                <w:sz w:val="23"/>
                <w:szCs w:val="23"/>
              </w:rPr>
              <w:t xml:space="preserve">Формы образовательной деятельности в режимных моментах </w:t>
            </w:r>
          </w:p>
          <w:p w:rsidR="00B54046" w:rsidRPr="00EE4147" w:rsidRDefault="00B54046">
            <w:pPr>
              <w:pStyle w:val="Default"/>
              <w:rPr>
                <w:b/>
                <w:bCs/>
                <w:sz w:val="23"/>
                <w:szCs w:val="23"/>
              </w:rPr>
            </w:pPr>
          </w:p>
        </w:tc>
        <w:tc>
          <w:tcPr>
            <w:tcW w:w="4198" w:type="dxa"/>
            <w:tcBorders>
              <w:left w:val="single" w:sz="4" w:space="0" w:color="auto"/>
            </w:tcBorders>
          </w:tcPr>
          <w:p w:rsidR="00B54046" w:rsidRPr="00EE4147" w:rsidRDefault="00B54046" w:rsidP="00B54046">
            <w:pPr>
              <w:pStyle w:val="Default"/>
              <w:rPr>
                <w:b/>
                <w:bCs/>
                <w:sz w:val="23"/>
                <w:szCs w:val="23"/>
              </w:rPr>
            </w:pPr>
            <w:r w:rsidRPr="00EE4147">
              <w:rPr>
                <w:b/>
                <w:bCs/>
                <w:sz w:val="23"/>
                <w:szCs w:val="23"/>
              </w:rPr>
              <w:t xml:space="preserve">Количество форм образовательной деятельности и культурных практик в неделю </w:t>
            </w:r>
          </w:p>
        </w:tc>
      </w:tr>
      <w:tr w:rsidR="00B54046" w:rsidRPr="00EE4147" w:rsidTr="00B54046">
        <w:trPr>
          <w:trHeight w:val="107"/>
        </w:trPr>
        <w:tc>
          <w:tcPr>
            <w:tcW w:w="9835" w:type="dxa"/>
            <w:gridSpan w:val="2"/>
          </w:tcPr>
          <w:p w:rsidR="00B54046" w:rsidRPr="00EE4147" w:rsidRDefault="00B54046" w:rsidP="00B54046">
            <w:pPr>
              <w:pStyle w:val="Default"/>
              <w:rPr>
                <w:sz w:val="23"/>
                <w:szCs w:val="23"/>
              </w:rPr>
            </w:pPr>
            <w:r w:rsidRPr="00EE4147">
              <w:rPr>
                <w:b/>
                <w:bCs/>
                <w:sz w:val="23"/>
                <w:szCs w:val="23"/>
              </w:rPr>
              <w:t xml:space="preserve">Общение </w:t>
            </w:r>
          </w:p>
        </w:tc>
      </w:tr>
      <w:tr w:rsidR="00B54046" w:rsidRPr="00EE4147" w:rsidTr="00B54046">
        <w:trPr>
          <w:trHeight w:val="247"/>
        </w:trPr>
        <w:tc>
          <w:tcPr>
            <w:tcW w:w="5637" w:type="dxa"/>
            <w:tcBorders>
              <w:right w:val="single" w:sz="4" w:space="0" w:color="auto"/>
            </w:tcBorders>
          </w:tcPr>
          <w:p w:rsidR="00B54046" w:rsidRPr="00EE4147" w:rsidRDefault="00B54046">
            <w:pPr>
              <w:pStyle w:val="Default"/>
              <w:rPr>
                <w:sz w:val="23"/>
                <w:szCs w:val="23"/>
              </w:rPr>
            </w:pPr>
            <w:r w:rsidRPr="00EE4147">
              <w:rPr>
                <w:sz w:val="23"/>
                <w:szCs w:val="23"/>
              </w:rPr>
              <w:t xml:space="preserve">Ситуации общения воспитателя с детьми и накопления положительного социально- эмоционального опыта </w:t>
            </w:r>
          </w:p>
        </w:tc>
        <w:tc>
          <w:tcPr>
            <w:tcW w:w="4198" w:type="dxa"/>
            <w:tcBorders>
              <w:left w:val="single" w:sz="4" w:space="0" w:color="auto"/>
            </w:tcBorders>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Беседы и разговоры с детьми по их интересам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245"/>
        </w:trPr>
        <w:tc>
          <w:tcPr>
            <w:tcW w:w="9835" w:type="dxa"/>
            <w:gridSpan w:val="2"/>
          </w:tcPr>
          <w:p w:rsidR="00B54046" w:rsidRPr="00EE4147" w:rsidRDefault="00B54046">
            <w:pPr>
              <w:pStyle w:val="Default"/>
              <w:rPr>
                <w:sz w:val="23"/>
                <w:szCs w:val="23"/>
              </w:rPr>
            </w:pPr>
            <w:r w:rsidRPr="00EE4147">
              <w:rPr>
                <w:b/>
                <w:bCs/>
                <w:sz w:val="23"/>
                <w:szCs w:val="23"/>
              </w:rPr>
              <w:t xml:space="preserve">Игровая деятельность, включая сюжетно- ролевую игру с правилами и другие виды игр </w:t>
            </w:r>
          </w:p>
        </w:tc>
      </w:tr>
      <w:tr w:rsidR="00B54046" w:rsidRPr="00EE4147" w:rsidTr="00B54046">
        <w:trPr>
          <w:trHeight w:val="385"/>
        </w:trPr>
        <w:tc>
          <w:tcPr>
            <w:tcW w:w="5637" w:type="dxa"/>
          </w:tcPr>
          <w:p w:rsidR="00B54046" w:rsidRPr="00EE4147" w:rsidRDefault="00B54046" w:rsidP="00E2652C">
            <w:pPr>
              <w:pStyle w:val="Default"/>
              <w:jc w:val="both"/>
              <w:rPr>
                <w:sz w:val="23"/>
                <w:szCs w:val="23"/>
              </w:rPr>
            </w:pPr>
            <w:r w:rsidRPr="00EE4147">
              <w:rPr>
                <w:sz w:val="23"/>
                <w:szCs w:val="23"/>
              </w:rPr>
              <w:t xml:space="preserve">Индивидуальные игры с детьми (сюжетно-ролевая, режиссерская, игра- драматизация, строительно- конструктивные игры) </w:t>
            </w:r>
          </w:p>
        </w:tc>
        <w:tc>
          <w:tcPr>
            <w:tcW w:w="4198" w:type="dxa"/>
          </w:tcPr>
          <w:p w:rsidR="00B54046" w:rsidRPr="00EE4147" w:rsidRDefault="00B54046">
            <w:pPr>
              <w:pStyle w:val="Default"/>
              <w:rPr>
                <w:sz w:val="23"/>
                <w:szCs w:val="23"/>
              </w:rPr>
            </w:pPr>
            <w:r w:rsidRPr="00EE4147">
              <w:rPr>
                <w:sz w:val="23"/>
                <w:szCs w:val="23"/>
              </w:rPr>
              <w:t xml:space="preserve">3 раза в неделю </w:t>
            </w:r>
          </w:p>
        </w:tc>
      </w:tr>
      <w:tr w:rsidR="00B54046" w:rsidRPr="00EE4147" w:rsidTr="00B54046">
        <w:trPr>
          <w:trHeight w:val="385"/>
        </w:trPr>
        <w:tc>
          <w:tcPr>
            <w:tcW w:w="5637" w:type="dxa"/>
          </w:tcPr>
          <w:p w:rsidR="00B54046" w:rsidRPr="00EE4147" w:rsidRDefault="00B54046" w:rsidP="00E2652C">
            <w:pPr>
              <w:pStyle w:val="Default"/>
              <w:jc w:val="both"/>
              <w:rPr>
                <w:sz w:val="23"/>
                <w:szCs w:val="23"/>
              </w:rPr>
            </w:pPr>
            <w:r w:rsidRPr="00EE4147">
              <w:rPr>
                <w:sz w:val="23"/>
                <w:szCs w:val="23"/>
              </w:rPr>
              <w:t>Совместная игра воспитателя и детей (сюжетно-ролевая, режиссерская, игра- драматизация, стро</w:t>
            </w:r>
            <w:r w:rsidR="00E2652C">
              <w:rPr>
                <w:sz w:val="23"/>
                <w:szCs w:val="23"/>
              </w:rPr>
              <w:t>и</w:t>
            </w:r>
            <w:r w:rsidRPr="00EE4147">
              <w:rPr>
                <w:sz w:val="23"/>
                <w:szCs w:val="23"/>
              </w:rPr>
              <w:t xml:space="preserve">тельно- конструктивные игры) </w:t>
            </w:r>
          </w:p>
        </w:tc>
        <w:tc>
          <w:tcPr>
            <w:tcW w:w="4198" w:type="dxa"/>
          </w:tcPr>
          <w:p w:rsidR="00B54046" w:rsidRPr="00EE4147" w:rsidRDefault="00B54046">
            <w:pPr>
              <w:pStyle w:val="Default"/>
              <w:rPr>
                <w:sz w:val="23"/>
                <w:szCs w:val="23"/>
              </w:rPr>
            </w:pPr>
            <w:r w:rsidRPr="00EE4147">
              <w:rPr>
                <w:sz w:val="23"/>
                <w:szCs w:val="23"/>
              </w:rPr>
              <w:t xml:space="preserve">3 раза в неделю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Детская студия (театрализованные игры)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Досуг здоровья и подвижных игр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Подвижные игры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7"/>
        </w:trPr>
        <w:tc>
          <w:tcPr>
            <w:tcW w:w="9835" w:type="dxa"/>
            <w:gridSpan w:val="2"/>
          </w:tcPr>
          <w:p w:rsidR="00B54046" w:rsidRPr="00EE4147" w:rsidRDefault="00B54046">
            <w:pPr>
              <w:pStyle w:val="Default"/>
              <w:rPr>
                <w:sz w:val="23"/>
                <w:szCs w:val="23"/>
              </w:rPr>
            </w:pPr>
            <w:r w:rsidRPr="00EE4147">
              <w:rPr>
                <w:b/>
                <w:bCs/>
                <w:sz w:val="23"/>
                <w:szCs w:val="23"/>
              </w:rPr>
              <w:t xml:space="preserve">Познавательная и исследовательская деятельность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Сенсорный игровой и интеллектуальный тренинг («Школа мышления»).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Опыты, эксперименты, наблюдения (в том числе, экологической направленности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Наблюдения за природой (на прогулке)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245"/>
        </w:trPr>
        <w:tc>
          <w:tcPr>
            <w:tcW w:w="9835" w:type="dxa"/>
            <w:gridSpan w:val="2"/>
          </w:tcPr>
          <w:p w:rsidR="00B54046" w:rsidRPr="00EE4147" w:rsidRDefault="00B54046">
            <w:pPr>
              <w:pStyle w:val="Default"/>
              <w:rPr>
                <w:sz w:val="23"/>
                <w:szCs w:val="23"/>
              </w:rPr>
            </w:pPr>
            <w:r w:rsidRPr="00EE4147">
              <w:rPr>
                <w:b/>
                <w:bCs/>
                <w:sz w:val="23"/>
                <w:szCs w:val="23"/>
              </w:rPr>
              <w:t xml:space="preserve">Формы творческой активности, обеспечивающей художественно- эстетическое развитие детей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lastRenderedPageBreak/>
              <w:t xml:space="preserve">Музыкально-театральная гостиная </w:t>
            </w:r>
          </w:p>
        </w:tc>
        <w:tc>
          <w:tcPr>
            <w:tcW w:w="4198" w:type="dxa"/>
          </w:tcPr>
          <w:p w:rsidR="00B54046" w:rsidRPr="00EE4147" w:rsidRDefault="00B54046">
            <w:pPr>
              <w:pStyle w:val="Default"/>
              <w:rPr>
                <w:sz w:val="23"/>
                <w:szCs w:val="23"/>
              </w:rPr>
            </w:pPr>
            <w:r w:rsidRPr="00EE4147">
              <w:rPr>
                <w:sz w:val="23"/>
                <w:szCs w:val="23"/>
              </w:rPr>
              <w:t xml:space="preserve">1 раз в неделю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Творческая мастерская (рисование, лепка, художественный труд по интересам) </w:t>
            </w:r>
          </w:p>
        </w:tc>
        <w:tc>
          <w:tcPr>
            <w:tcW w:w="4198" w:type="dxa"/>
          </w:tcPr>
          <w:p w:rsidR="00B54046" w:rsidRPr="00EE4147" w:rsidRDefault="00B54046">
            <w:pPr>
              <w:pStyle w:val="Default"/>
              <w:rPr>
                <w:sz w:val="23"/>
                <w:szCs w:val="23"/>
              </w:rPr>
            </w:pPr>
            <w:r w:rsidRPr="00EE4147">
              <w:rPr>
                <w:sz w:val="23"/>
                <w:szCs w:val="23"/>
              </w:rPr>
              <w:t xml:space="preserve">1 раз в неделю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Чтение литературных произведений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7"/>
        </w:trPr>
        <w:tc>
          <w:tcPr>
            <w:tcW w:w="9835" w:type="dxa"/>
            <w:gridSpan w:val="2"/>
          </w:tcPr>
          <w:p w:rsidR="00B54046" w:rsidRPr="00EE4147" w:rsidRDefault="00B54046">
            <w:pPr>
              <w:pStyle w:val="Default"/>
              <w:rPr>
                <w:sz w:val="23"/>
                <w:szCs w:val="23"/>
              </w:rPr>
            </w:pPr>
            <w:proofErr w:type="spellStart"/>
            <w:r w:rsidRPr="00EE4147">
              <w:rPr>
                <w:b/>
                <w:bCs/>
                <w:sz w:val="23"/>
                <w:szCs w:val="23"/>
              </w:rPr>
              <w:t>Самообсуживание</w:t>
            </w:r>
            <w:proofErr w:type="spellEnd"/>
            <w:r w:rsidRPr="00EE4147">
              <w:rPr>
                <w:b/>
                <w:bCs/>
                <w:sz w:val="23"/>
                <w:szCs w:val="23"/>
              </w:rPr>
              <w:t xml:space="preserve"> и элементарный бытовой труд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Самообслуживание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Трудовые поручения (индивидуально и подгруппами)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Трудовые поручения (общий и совместный труд)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bl>
    <w:p w:rsidR="00B54046" w:rsidRPr="00EE4147" w:rsidRDefault="00B54046" w:rsidP="00B54046">
      <w:pPr>
        <w:pStyle w:val="Default"/>
        <w:ind w:firstLine="708"/>
        <w:jc w:val="both"/>
        <w:rPr>
          <w:sz w:val="28"/>
          <w:szCs w:val="28"/>
        </w:rPr>
      </w:pPr>
      <w:r w:rsidRPr="00EE4147">
        <w:rPr>
          <w:sz w:val="28"/>
          <w:szCs w:val="28"/>
        </w:rPr>
        <w:t xml:space="preserve">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 </w:t>
      </w:r>
    </w:p>
    <w:p w:rsidR="00B54046" w:rsidRPr="00EE4147" w:rsidRDefault="00B54046" w:rsidP="00B54046">
      <w:pPr>
        <w:pStyle w:val="Default"/>
        <w:ind w:firstLine="708"/>
        <w:jc w:val="both"/>
        <w:rPr>
          <w:sz w:val="28"/>
          <w:szCs w:val="28"/>
        </w:rPr>
      </w:pPr>
      <w:r w:rsidRPr="00EE4147">
        <w:rPr>
          <w:i/>
          <w:iCs/>
          <w:sz w:val="28"/>
          <w:szCs w:val="28"/>
        </w:rPr>
        <w:t>Следует рационально организовать двигательный режим</w:t>
      </w:r>
      <w:r w:rsidRPr="00EE4147">
        <w:rPr>
          <w:sz w:val="28"/>
          <w:szCs w:val="28"/>
        </w:rPr>
        <w:t xml:space="preserve">: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Дошкольники с удовольствием участвуют в физкультурных праздниках (2—3 раза в год). </w:t>
      </w:r>
    </w:p>
    <w:p w:rsidR="00B3694C" w:rsidRPr="00EE4147" w:rsidRDefault="00B54046" w:rsidP="00B54046">
      <w:pPr>
        <w:spacing w:after="0" w:line="240" w:lineRule="auto"/>
        <w:ind w:firstLine="708"/>
        <w:jc w:val="both"/>
        <w:rPr>
          <w:rFonts w:ascii="Times New Roman" w:hAnsi="Times New Roman" w:cs="Times New Roman"/>
        </w:rPr>
      </w:pPr>
      <w:r w:rsidRPr="00EE4147">
        <w:rPr>
          <w:rFonts w:ascii="Times New Roman" w:hAnsi="Times New Roman" w:cs="Times New Roman"/>
          <w:sz w:val="28"/>
          <w:szCs w:val="28"/>
        </w:rPr>
        <w:t>Воздушный и тепловой режимы, освещенность групповой комнаты должны соответствовать принятым гигиеническим нормам.</w:t>
      </w:r>
    </w:p>
    <w:p w:rsidR="00B54046" w:rsidRPr="00EE4147" w:rsidRDefault="00B54046" w:rsidP="00B54046">
      <w:pPr>
        <w:pStyle w:val="Default"/>
        <w:jc w:val="both"/>
        <w:rPr>
          <w:sz w:val="28"/>
          <w:szCs w:val="28"/>
        </w:rPr>
      </w:pPr>
      <w:r w:rsidRPr="00EE4147">
        <w:tab/>
      </w:r>
      <w:r w:rsidRPr="00EE4147">
        <w:rPr>
          <w:b/>
          <w:bCs/>
          <w:sz w:val="28"/>
          <w:szCs w:val="28"/>
        </w:rPr>
        <w:t xml:space="preserve">Организация двигательного режима детей </w:t>
      </w:r>
    </w:p>
    <w:p w:rsidR="00B54046" w:rsidRPr="00EE4147" w:rsidRDefault="00B54046" w:rsidP="00B54046">
      <w:pPr>
        <w:pStyle w:val="Default"/>
        <w:jc w:val="both"/>
        <w:rPr>
          <w:sz w:val="28"/>
          <w:szCs w:val="28"/>
        </w:rPr>
      </w:pPr>
      <w:r w:rsidRPr="00EE4147">
        <w:rPr>
          <w:sz w:val="28"/>
          <w:szCs w:val="28"/>
        </w:rPr>
        <w:t xml:space="preserve">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 </w:t>
      </w:r>
    </w:p>
    <w:p w:rsidR="00B54046" w:rsidRPr="00EE4147" w:rsidRDefault="00B54046" w:rsidP="00B54046">
      <w:pPr>
        <w:pStyle w:val="Default"/>
        <w:jc w:val="center"/>
        <w:rPr>
          <w:sz w:val="28"/>
          <w:szCs w:val="28"/>
        </w:rPr>
      </w:pPr>
      <w:r w:rsidRPr="00EE4147">
        <w:rPr>
          <w:b/>
          <w:bCs/>
          <w:sz w:val="28"/>
          <w:szCs w:val="28"/>
        </w:rPr>
        <w:t>Модель двигательного режима</w:t>
      </w:r>
    </w:p>
    <w:p w:rsidR="00B54046" w:rsidRPr="00EE4147" w:rsidRDefault="00B54046" w:rsidP="00B54046">
      <w:pPr>
        <w:tabs>
          <w:tab w:val="left" w:pos="1964"/>
        </w:tabs>
        <w:spacing w:after="0" w:line="240" w:lineRule="auto"/>
        <w:jc w:val="center"/>
        <w:rPr>
          <w:rFonts w:ascii="Times New Roman" w:hAnsi="Times New Roman" w:cs="Times New Roman"/>
        </w:rPr>
      </w:pPr>
      <w:r w:rsidRPr="00EE4147">
        <w:rPr>
          <w:rFonts w:ascii="Times New Roman" w:hAnsi="Times New Roman" w:cs="Times New Roman"/>
          <w:b/>
          <w:bCs/>
          <w:sz w:val="28"/>
          <w:szCs w:val="28"/>
        </w:rPr>
        <w:t>старшей группы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78"/>
        <w:gridCol w:w="3544"/>
      </w:tblGrid>
      <w:tr w:rsidR="00B54046" w:rsidRPr="00EE4147" w:rsidTr="0075518C">
        <w:trPr>
          <w:trHeight w:val="245"/>
        </w:trPr>
        <w:tc>
          <w:tcPr>
            <w:tcW w:w="5778" w:type="dxa"/>
          </w:tcPr>
          <w:p w:rsidR="00B54046" w:rsidRPr="00EE4147" w:rsidRDefault="00B54046">
            <w:pPr>
              <w:pStyle w:val="Default"/>
              <w:rPr>
                <w:sz w:val="23"/>
                <w:szCs w:val="23"/>
              </w:rPr>
            </w:pPr>
            <w:r w:rsidRPr="00EE4147">
              <w:rPr>
                <w:b/>
                <w:bCs/>
                <w:sz w:val="23"/>
                <w:szCs w:val="23"/>
              </w:rPr>
              <w:t xml:space="preserve">Формы организации </w:t>
            </w:r>
          </w:p>
        </w:tc>
        <w:tc>
          <w:tcPr>
            <w:tcW w:w="3544" w:type="dxa"/>
          </w:tcPr>
          <w:p w:rsidR="00B54046" w:rsidRPr="00EE4147" w:rsidRDefault="00B54046">
            <w:pPr>
              <w:pStyle w:val="Default"/>
              <w:rPr>
                <w:sz w:val="23"/>
                <w:szCs w:val="23"/>
              </w:rPr>
            </w:pPr>
            <w:r w:rsidRPr="00EE4147">
              <w:rPr>
                <w:b/>
                <w:bCs/>
                <w:sz w:val="23"/>
                <w:szCs w:val="23"/>
              </w:rPr>
              <w:t xml:space="preserve">Старшая группа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Организованная деятельность </w:t>
            </w:r>
          </w:p>
        </w:tc>
        <w:tc>
          <w:tcPr>
            <w:tcW w:w="3544" w:type="dxa"/>
          </w:tcPr>
          <w:p w:rsidR="00B54046" w:rsidRPr="00EE4147" w:rsidRDefault="00B54046">
            <w:pPr>
              <w:pStyle w:val="Default"/>
              <w:rPr>
                <w:sz w:val="23"/>
                <w:szCs w:val="23"/>
              </w:rPr>
            </w:pPr>
            <w:r w:rsidRPr="00EE4147">
              <w:rPr>
                <w:sz w:val="23"/>
                <w:szCs w:val="23"/>
              </w:rPr>
              <w:t>10 час/нед</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Утренняя гимнастика </w:t>
            </w:r>
          </w:p>
        </w:tc>
        <w:tc>
          <w:tcPr>
            <w:tcW w:w="3544" w:type="dxa"/>
          </w:tcPr>
          <w:p w:rsidR="00B54046" w:rsidRPr="00EE4147" w:rsidRDefault="00B54046">
            <w:pPr>
              <w:pStyle w:val="Default"/>
              <w:rPr>
                <w:sz w:val="23"/>
                <w:szCs w:val="23"/>
              </w:rPr>
            </w:pPr>
            <w:r w:rsidRPr="00EE4147">
              <w:rPr>
                <w:sz w:val="23"/>
                <w:szCs w:val="23"/>
              </w:rPr>
              <w:t xml:space="preserve">10 минут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Хороводная игра или игра средней подвижности </w:t>
            </w:r>
          </w:p>
        </w:tc>
        <w:tc>
          <w:tcPr>
            <w:tcW w:w="3544" w:type="dxa"/>
          </w:tcPr>
          <w:p w:rsidR="00B54046" w:rsidRPr="00EE4147" w:rsidRDefault="00B54046">
            <w:pPr>
              <w:pStyle w:val="Default"/>
              <w:rPr>
                <w:sz w:val="23"/>
                <w:szCs w:val="23"/>
              </w:rPr>
            </w:pPr>
            <w:r w:rsidRPr="00EE4147">
              <w:rPr>
                <w:sz w:val="23"/>
                <w:szCs w:val="23"/>
              </w:rPr>
              <w:t xml:space="preserve">3-5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Физминутка во время занятия </w:t>
            </w:r>
          </w:p>
        </w:tc>
        <w:tc>
          <w:tcPr>
            <w:tcW w:w="3544" w:type="dxa"/>
          </w:tcPr>
          <w:p w:rsidR="00B54046" w:rsidRPr="00EE4147" w:rsidRDefault="00B54046">
            <w:pPr>
              <w:pStyle w:val="Default"/>
              <w:rPr>
                <w:sz w:val="23"/>
                <w:szCs w:val="23"/>
              </w:rPr>
            </w:pPr>
            <w:r w:rsidRPr="00EE4147">
              <w:rPr>
                <w:sz w:val="23"/>
                <w:szCs w:val="23"/>
              </w:rPr>
              <w:t xml:space="preserve">2-3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Динамическая пауза между занятиями (если нет </w:t>
            </w:r>
            <w:proofErr w:type="spellStart"/>
            <w:r w:rsidRPr="00EE4147">
              <w:rPr>
                <w:sz w:val="23"/>
                <w:szCs w:val="23"/>
              </w:rPr>
              <w:t>физо</w:t>
            </w:r>
            <w:proofErr w:type="spellEnd"/>
            <w:r w:rsidRPr="00EE4147">
              <w:rPr>
                <w:sz w:val="23"/>
                <w:szCs w:val="23"/>
              </w:rPr>
              <w:t xml:space="preserve"> или </w:t>
            </w:r>
            <w:proofErr w:type="spellStart"/>
            <w:r w:rsidRPr="00EE4147">
              <w:rPr>
                <w:sz w:val="23"/>
                <w:szCs w:val="23"/>
              </w:rPr>
              <w:t>музо</w:t>
            </w:r>
            <w:proofErr w:type="spellEnd"/>
            <w:r w:rsidRPr="00EE4147">
              <w:rPr>
                <w:sz w:val="23"/>
                <w:szCs w:val="23"/>
              </w:rPr>
              <w:t xml:space="preserve">) </w:t>
            </w:r>
          </w:p>
        </w:tc>
        <w:tc>
          <w:tcPr>
            <w:tcW w:w="3544" w:type="dxa"/>
          </w:tcPr>
          <w:p w:rsidR="00B54046" w:rsidRPr="00EE4147" w:rsidRDefault="00B54046">
            <w:pPr>
              <w:pStyle w:val="Default"/>
              <w:rPr>
                <w:sz w:val="23"/>
                <w:szCs w:val="23"/>
              </w:rPr>
            </w:pPr>
            <w:r w:rsidRPr="00EE4147">
              <w:rPr>
                <w:sz w:val="23"/>
                <w:szCs w:val="23"/>
              </w:rPr>
              <w:t xml:space="preserve">5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Подвижная игра на прогулке </w:t>
            </w:r>
          </w:p>
        </w:tc>
        <w:tc>
          <w:tcPr>
            <w:tcW w:w="3544" w:type="dxa"/>
          </w:tcPr>
          <w:p w:rsidR="00B54046" w:rsidRPr="00EE4147" w:rsidRDefault="00B54046">
            <w:pPr>
              <w:pStyle w:val="Default"/>
              <w:rPr>
                <w:sz w:val="23"/>
                <w:szCs w:val="23"/>
              </w:rPr>
            </w:pPr>
            <w:r w:rsidRPr="00EE4147">
              <w:rPr>
                <w:sz w:val="23"/>
                <w:szCs w:val="23"/>
              </w:rPr>
              <w:t xml:space="preserve">15-20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Индивид. работа по развитию движений на прогулке </w:t>
            </w:r>
          </w:p>
        </w:tc>
        <w:tc>
          <w:tcPr>
            <w:tcW w:w="3544" w:type="dxa"/>
          </w:tcPr>
          <w:p w:rsidR="00B54046" w:rsidRPr="00EE4147" w:rsidRDefault="00B54046">
            <w:pPr>
              <w:pStyle w:val="Default"/>
              <w:rPr>
                <w:sz w:val="23"/>
                <w:szCs w:val="23"/>
              </w:rPr>
            </w:pPr>
            <w:r w:rsidRPr="00EE4147">
              <w:rPr>
                <w:sz w:val="23"/>
                <w:szCs w:val="23"/>
              </w:rPr>
              <w:t xml:space="preserve">10-15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Динамический час на прогулке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Физкультурные занятия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Музыкальные занятия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Гимнастика после дневного сна </w:t>
            </w:r>
          </w:p>
        </w:tc>
        <w:tc>
          <w:tcPr>
            <w:tcW w:w="3544" w:type="dxa"/>
          </w:tcPr>
          <w:p w:rsidR="00B54046" w:rsidRPr="00EE4147" w:rsidRDefault="00B54046">
            <w:pPr>
              <w:pStyle w:val="Default"/>
              <w:rPr>
                <w:sz w:val="23"/>
                <w:szCs w:val="23"/>
              </w:rPr>
            </w:pPr>
            <w:r w:rsidRPr="00EE4147">
              <w:rPr>
                <w:sz w:val="23"/>
                <w:szCs w:val="23"/>
              </w:rPr>
              <w:t xml:space="preserve">5-10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Спортивные развлечения </w:t>
            </w:r>
          </w:p>
        </w:tc>
        <w:tc>
          <w:tcPr>
            <w:tcW w:w="3544" w:type="dxa"/>
          </w:tcPr>
          <w:p w:rsidR="00B54046" w:rsidRPr="00EE4147" w:rsidRDefault="00B54046">
            <w:pPr>
              <w:pStyle w:val="Default"/>
              <w:rPr>
                <w:sz w:val="23"/>
                <w:szCs w:val="23"/>
              </w:rPr>
            </w:pPr>
            <w:r w:rsidRPr="00EE4147">
              <w:rPr>
                <w:sz w:val="23"/>
                <w:szCs w:val="23"/>
              </w:rPr>
              <w:t>30 мин 1 раз/</w:t>
            </w:r>
            <w:proofErr w:type="spellStart"/>
            <w:r w:rsidRPr="00EE4147">
              <w:rPr>
                <w:sz w:val="23"/>
                <w:szCs w:val="23"/>
              </w:rPr>
              <w:t>мес</w:t>
            </w:r>
            <w:proofErr w:type="spellEnd"/>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Спортивные праздники </w:t>
            </w:r>
          </w:p>
        </w:tc>
        <w:tc>
          <w:tcPr>
            <w:tcW w:w="3544" w:type="dxa"/>
          </w:tcPr>
          <w:p w:rsidR="00B54046" w:rsidRPr="00EE4147" w:rsidRDefault="00B54046">
            <w:pPr>
              <w:pStyle w:val="Default"/>
              <w:rPr>
                <w:sz w:val="23"/>
                <w:szCs w:val="23"/>
              </w:rPr>
            </w:pPr>
            <w:r w:rsidRPr="00EE4147">
              <w:rPr>
                <w:sz w:val="23"/>
                <w:szCs w:val="23"/>
              </w:rPr>
              <w:t xml:space="preserve">60-90 мин 2/год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День здоровья </w:t>
            </w:r>
          </w:p>
        </w:tc>
        <w:tc>
          <w:tcPr>
            <w:tcW w:w="3544" w:type="dxa"/>
          </w:tcPr>
          <w:p w:rsidR="00B54046" w:rsidRPr="00EE4147" w:rsidRDefault="00B54046">
            <w:pPr>
              <w:pStyle w:val="Default"/>
              <w:rPr>
                <w:sz w:val="23"/>
                <w:szCs w:val="23"/>
              </w:rPr>
            </w:pPr>
            <w:r w:rsidRPr="00EE4147">
              <w:rPr>
                <w:sz w:val="23"/>
                <w:szCs w:val="23"/>
              </w:rPr>
              <w:t xml:space="preserve">1 раз в месяц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Подвижные игры во 2 половине дня </w:t>
            </w:r>
          </w:p>
        </w:tc>
        <w:tc>
          <w:tcPr>
            <w:tcW w:w="3544" w:type="dxa"/>
          </w:tcPr>
          <w:p w:rsidR="00B54046" w:rsidRPr="00EE4147" w:rsidRDefault="00B54046">
            <w:pPr>
              <w:pStyle w:val="Default"/>
              <w:rPr>
                <w:sz w:val="23"/>
                <w:szCs w:val="23"/>
              </w:rPr>
            </w:pPr>
            <w:r w:rsidRPr="00EE4147">
              <w:rPr>
                <w:sz w:val="23"/>
                <w:szCs w:val="23"/>
              </w:rPr>
              <w:t xml:space="preserve">15-20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Прогулки, походы </w:t>
            </w:r>
          </w:p>
        </w:tc>
        <w:tc>
          <w:tcPr>
            <w:tcW w:w="3544" w:type="dxa"/>
          </w:tcPr>
          <w:p w:rsidR="00B54046" w:rsidRPr="00EE4147" w:rsidRDefault="00B54046">
            <w:pPr>
              <w:pStyle w:val="Default"/>
              <w:rPr>
                <w:sz w:val="23"/>
                <w:szCs w:val="23"/>
              </w:rPr>
            </w:pPr>
            <w:r w:rsidRPr="00EE4147">
              <w:rPr>
                <w:sz w:val="23"/>
                <w:szCs w:val="23"/>
              </w:rPr>
              <w:t xml:space="preserve">1 час 1 раз/квартал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Самостоятельная двигательная деятельность </w:t>
            </w:r>
          </w:p>
        </w:tc>
        <w:tc>
          <w:tcPr>
            <w:tcW w:w="3544" w:type="dxa"/>
          </w:tcPr>
          <w:p w:rsidR="00B54046" w:rsidRPr="00EE4147" w:rsidRDefault="00B54046">
            <w:pPr>
              <w:pStyle w:val="Default"/>
              <w:rPr>
                <w:sz w:val="23"/>
                <w:szCs w:val="23"/>
              </w:rPr>
            </w:pPr>
            <w:r w:rsidRPr="00EE4147">
              <w:rPr>
                <w:sz w:val="23"/>
                <w:szCs w:val="23"/>
              </w:rPr>
              <w:t xml:space="preserve">ежедневно </w:t>
            </w:r>
          </w:p>
        </w:tc>
      </w:tr>
    </w:tbl>
    <w:p w:rsidR="0075518C" w:rsidRDefault="0075518C" w:rsidP="0075518C">
      <w:pPr>
        <w:spacing w:after="0" w:line="240" w:lineRule="auto"/>
        <w:ind w:firstLine="709"/>
        <w:jc w:val="both"/>
        <w:rPr>
          <w:rFonts w:ascii="Times New Roman" w:hAnsi="Times New Roman" w:cs="Times New Roman"/>
          <w:sz w:val="28"/>
          <w:szCs w:val="28"/>
        </w:rPr>
      </w:pPr>
      <w:r w:rsidRPr="00EE4147">
        <w:rPr>
          <w:rFonts w:ascii="Times New Roman" w:hAnsi="Times New Roman" w:cs="Times New Roman"/>
          <w:sz w:val="28"/>
          <w:szCs w:val="28"/>
        </w:rPr>
        <w:lastRenderedPageBreak/>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514A69" w:rsidRPr="00EE4147" w:rsidRDefault="00514A69" w:rsidP="0075518C">
      <w:pPr>
        <w:spacing w:after="0" w:line="240" w:lineRule="auto"/>
        <w:ind w:firstLine="709"/>
        <w:jc w:val="both"/>
        <w:rPr>
          <w:rFonts w:ascii="Times New Roman" w:hAnsi="Times New Roman" w:cs="Times New Roman"/>
        </w:rPr>
      </w:pPr>
    </w:p>
    <w:p w:rsidR="0075518C" w:rsidRPr="00EE4147" w:rsidRDefault="0075518C" w:rsidP="0075518C">
      <w:pPr>
        <w:pStyle w:val="Default"/>
        <w:jc w:val="both"/>
        <w:rPr>
          <w:sz w:val="28"/>
          <w:szCs w:val="28"/>
        </w:rPr>
      </w:pPr>
      <w:r w:rsidRPr="00EE4147">
        <w:rPr>
          <w:b/>
          <w:bCs/>
          <w:sz w:val="28"/>
          <w:szCs w:val="28"/>
        </w:rPr>
        <w:t xml:space="preserve">3.3. Организация развивающей предметно- пространственной среды группы </w:t>
      </w:r>
    </w:p>
    <w:p w:rsidR="0075518C" w:rsidRPr="00EE4147" w:rsidRDefault="0075518C" w:rsidP="0075518C">
      <w:pPr>
        <w:pStyle w:val="Default"/>
        <w:ind w:firstLine="708"/>
        <w:jc w:val="both"/>
        <w:rPr>
          <w:sz w:val="28"/>
          <w:szCs w:val="28"/>
        </w:rPr>
      </w:pPr>
      <w:r w:rsidRPr="00EE4147">
        <w:rPr>
          <w:sz w:val="28"/>
          <w:szCs w:val="28"/>
        </w:rPr>
        <w:t xml:space="preserve">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 </w:t>
      </w:r>
    </w:p>
    <w:p w:rsidR="0075518C" w:rsidRPr="00EE4147" w:rsidRDefault="0075518C" w:rsidP="0075518C">
      <w:pPr>
        <w:pStyle w:val="Default"/>
        <w:jc w:val="both"/>
        <w:rPr>
          <w:sz w:val="28"/>
          <w:szCs w:val="28"/>
        </w:rPr>
      </w:pPr>
      <w:r w:rsidRPr="00EE4147">
        <w:rPr>
          <w:sz w:val="28"/>
          <w:szCs w:val="28"/>
        </w:rPr>
        <w:t xml:space="preserve">Освоение программ детьми происходит в индивидуальном темпе (исходя из принципа минимакса: материал дается по возможному максимуму, а требования по усвоению предъявляются по минимуму, необходимому для прохождения следующего этапа обучения). </w:t>
      </w:r>
    </w:p>
    <w:p w:rsidR="0075518C" w:rsidRPr="00EE4147" w:rsidRDefault="0075518C" w:rsidP="0075518C">
      <w:pPr>
        <w:pStyle w:val="Default"/>
        <w:ind w:firstLine="708"/>
        <w:jc w:val="both"/>
        <w:rPr>
          <w:sz w:val="28"/>
          <w:szCs w:val="28"/>
        </w:rPr>
      </w:pPr>
      <w:r w:rsidRPr="00EE4147">
        <w:rPr>
          <w:sz w:val="28"/>
          <w:szCs w:val="28"/>
        </w:rPr>
        <w:t xml:space="preserve">Партнерская форма непосредственно-образовательной деятельности предполагает определенную организацию пространства деятельности: максимальное приближение к ситуации круглого стола, приглашающего к равному участию в работе, обсуждения, исследовании. </w:t>
      </w:r>
    </w:p>
    <w:p w:rsidR="0075518C" w:rsidRPr="00EE4147" w:rsidRDefault="0075518C" w:rsidP="0075518C">
      <w:pPr>
        <w:pStyle w:val="Default"/>
        <w:ind w:firstLine="708"/>
        <w:jc w:val="both"/>
        <w:rPr>
          <w:sz w:val="28"/>
          <w:szCs w:val="28"/>
        </w:rPr>
      </w:pPr>
      <w:r w:rsidRPr="00EE4147">
        <w:rPr>
          <w:sz w:val="28"/>
          <w:szCs w:val="28"/>
        </w:rPr>
        <w:t xml:space="preserve">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 </w:t>
      </w:r>
    </w:p>
    <w:p w:rsidR="00F54DA2" w:rsidRDefault="0075518C" w:rsidP="00F54DA2">
      <w:pPr>
        <w:pStyle w:val="Default"/>
        <w:jc w:val="both"/>
        <w:rPr>
          <w:sz w:val="28"/>
          <w:szCs w:val="28"/>
        </w:rPr>
      </w:pPr>
      <w:r w:rsidRPr="00EE4147">
        <w:rPr>
          <w:sz w:val="28"/>
          <w:szCs w:val="28"/>
        </w:rPr>
        <w:t xml:space="preserve">Групповое помещение условно подразделяется на три зоны: </w:t>
      </w:r>
    </w:p>
    <w:p w:rsidR="00F54DA2" w:rsidRDefault="0075518C" w:rsidP="00F21556">
      <w:pPr>
        <w:pStyle w:val="Default"/>
        <w:numPr>
          <w:ilvl w:val="0"/>
          <w:numId w:val="15"/>
        </w:numPr>
        <w:jc w:val="both"/>
        <w:rPr>
          <w:sz w:val="28"/>
          <w:szCs w:val="28"/>
        </w:rPr>
      </w:pPr>
      <w:r w:rsidRPr="00EE4147">
        <w:rPr>
          <w:sz w:val="28"/>
          <w:szCs w:val="28"/>
        </w:rPr>
        <w:t xml:space="preserve">зона умеренной активности: «Центр познания»; «Центр книги»; «Центр природы»; «Центр занимательной математики»; </w:t>
      </w:r>
    </w:p>
    <w:p w:rsidR="00F54DA2" w:rsidRDefault="0075518C" w:rsidP="00F21556">
      <w:pPr>
        <w:pStyle w:val="Default"/>
        <w:numPr>
          <w:ilvl w:val="0"/>
          <w:numId w:val="15"/>
        </w:numPr>
        <w:jc w:val="both"/>
        <w:rPr>
          <w:sz w:val="28"/>
          <w:szCs w:val="28"/>
        </w:rPr>
      </w:pPr>
      <w:r w:rsidRPr="00F54DA2">
        <w:rPr>
          <w:sz w:val="28"/>
          <w:szCs w:val="28"/>
        </w:rPr>
        <w:t>зона средней активности: «Центр конструирования»; «Центр безопасности»; «Центр ИЗО-деятельности»</w:t>
      </w:r>
      <w:r w:rsidR="00F54DA2">
        <w:rPr>
          <w:sz w:val="28"/>
          <w:szCs w:val="28"/>
        </w:rPr>
        <w:t>;</w:t>
      </w:r>
    </w:p>
    <w:p w:rsidR="0075518C" w:rsidRPr="00F54DA2" w:rsidRDefault="0075518C" w:rsidP="00F21556">
      <w:pPr>
        <w:pStyle w:val="Default"/>
        <w:numPr>
          <w:ilvl w:val="0"/>
          <w:numId w:val="15"/>
        </w:numPr>
        <w:jc w:val="both"/>
        <w:rPr>
          <w:sz w:val="28"/>
          <w:szCs w:val="28"/>
        </w:rPr>
      </w:pPr>
      <w:r w:rsidRPr="00F54DA2">
        <w:rPr>
          <w:sz w:val="28"/>
          <w:szCs w:val="28"/>
        </w:rPr>
        <w:t xml:space="preserve">зона повышенной активности: «Центр двигательной активности»; «Центр музыки»; «Центр театра»; «Центр игры»; «Центр дежурства». </w:t>
      </w:r>
    </w:p>
    <w:p w:rsidR="00B54046" w:rsidRPr="00EE4147" w:rsidRDefault="0075518C" w:rsidP="0075518C">
      <w:pPr>
        <w:spacing w:after="0" w:line="240" w:lineRule="auto"/>
        <w:ind w:firstLine="708"/>
        <w:jc w:val="both"/>
        <w:rPr>
          <w:rFonts w:ascii="Times New Roman" w:hAnsi="Times New Roman" w:cs="Times New Roman"/>
          <w:sz w:val="28"/>
          <w:szCs w:val="28"/>
        </w:rPr>
      </w:pPr>
      <w:r w:rsidRPr="00EE4147">
        <w:rPr>
          <w:rFonts w:ascii="Times New Roman" w:hAnsi="Times New Roman" w:cs="Times New Roman"/>
          <w:sz w:val="28"/>
          <w:szCs w:val="28"/>
        </w:rPr>
        <w:t>В старшей группе создана содержательная, трансформируемая, полифункциональная, вариативная, доступная и безопасная предметно-пространственная среда.</w:t>
      </w: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276749" w:rsidRPr="00EE4147" w:rsidRDefault="00276749" w:rsidP="00043471">
      <w:pPr>
        <w:rPr>
          <w:rFonts w:ascii="Times New Roman" w:hAnsi="Times New Roman" w:cs="Times New Roman"/>
          <w:sz w:val="24"/>
          <w:szCs w:val="24"/>
        </w:rPr>
        <w:sectPr w:rsidR="00276749" w:rsidRPr="00EE4147" w:rsidSect="00BD2A0B">
          <w:pgSz w:w="11906" w:h="16838"/>
          <w:pgMar w:top="1134" w:right="850" w:bottom="1134" w:left="1701" w:header="709" w:footer="709" w:gutter="0"/>
          <w:cols w:space="708"/>
          <w:docGrid w:linePitch="360"/>
        </w:sectPr>
      </w:pPr>
    </w:p>
    <w:p w:rsidR="00776B20" w:rsidRDefault="00776B20" w:rsidP="00776B20">
      <w:pPr>
        <w:spacing w:after="0" w:line="240" w:lineRule="auto"/>
        <w:ind w:left="-720" w:right="-730"/>
        <w:jc w:val="both"/>
        <w:rPr>
          <w:rFonts w:ascii="Times New Roman" w:hAnsi="Times New Roman" w:cs="Times New Roman"/>
          <w:b/>
          <w:i/>
          <w:sz w:val="28"/>
          <w:szCs w:val="28"/>
        </w:rPr>
      </w:pPr>
      <w:r w:rsidRPr="00776B20">
        <w:rPr>
          <w:rFonts w:ascii="Times New Roman" w:hAnsi="Times New Roman" w:cs="Times New Roman"/>
          <w:b/>
          <w:i/>
          <w:sz w:val="28"/>
          <w:szCs w:val="28"/>
        </w:rPr>
        <w:lastRenderedPageBreak/>
        <w:t>Групповая комната.</w:t>
      </w:r>
    </w:p>
    <w:p w:rsidR="00511FEC" w:rsidRDefault="00776B20" w:rsidP="00776B20">
      <w:pPr>
        <w:spacing w:after="0" w:line="240" w:lineRule="auto"/>
        <w:ind w:left="-720" w:right="-730"/>
        <w:jc w:val="both"/>
        <w:rPr>
          <w:rFonts w:ascii="Times New Roman" w:hAnsi="Times New Roman" w:cs="Times New Roman"/>
          <w:sz w:val="28"/>
          <w:szCs w:val="28"/>
        </w:rPr>
      </w:pPr>
      <w:r w:rsidRPr="00776B20">
        <w:rPr>
          <w:rFonts w:ascii="Times New Roman" w:hAnsi="Times New Roman" w:cs="Times New Roman"/>
          <w:sz w:val="28"/>
          <w:szCs w:val="28"/>
        </w:rPr>
        <w:t>Оборудование и мебель: Шкафы для одежды с банкетками, уголок природы, подставки для полотенец, напольные стенки для игрушек, стулья детские, столы, мольберты, магнитная доска, ширмы различной величины.</w:t>
      </w:r>
    </w:p>
    <w:p w:rsidR="00776B20" w:rsidRPr="00776B20" w:rsidRDefault="00776B20" w:rsidP="00776B20">
      <w:pPr>
        <w:spacing w:after="0" w:line="240" w:lineRule="auto"/>
        <w:ind w:left="-720" w:right="-730"/>
        <w:jc w:val="both"/>
        <w:rPr>
          <w:rFonts w:ascii="Times New Roman" w:hAnsi="Times New Roman" w:cs="Times New Roman"/>
          <w:sz w:val="28"/>
          <w:szCs w:val="28"/>
        </w:rPr>
      </w:pPr>
    </w:p>
    <w:tbl>
      <w:tblPr>
        <w:tblStyle w:val="a5"/>
        <w:tblW w:w="15270" w:type="dxa"/>
        <w:tblLayout w:type="fixed"/>
        <w:tblLook w:val="04A0" w:firstRow="1" w:lastRow="0" w:firstColumn="1" w:lastColumn="0" w:noHBand="0" w:noVBand="1"/>
      </w:tblPr>
      <w:tblGrid>
        <w:gridCol w:w="2375"/>
        <w:gridCol w:w="2409"/>
        <w:gridCol w:w="2409"/>
        <w:gridCol w:w="8077"/>
      </w:tblGrid>
      <w:tr w:rsidR="00A50015" w:rsidRPr="00A50015" w:rsidTr="00C03D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jc w:val="center"/>
              <w:rPr>
                <w:rFonts w:ascii="Times New Roman" w:hAnsi="Times New Roman" w:cs="Times New Roman"/>
                <w:b/>
                <w:sz w:val="18"/>
                <w:szCs w:val="18"/>
              </w:rPr>
            </w:pPr>
            <w:r w:rsidRPr="00A50015">
              <w:rPr>
                <w:rFonts w:ascii="Times New Roman" w:hAnsi="Times New Roman" w:cs="Times New Roman"/>
                <w:b/>
                <w:sz w:val="18"/>
                <w:szCs w:val="18"/>
              </w:rPr>
              <w:t>Направление развития/ Образовательные области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jc w:val="center"/>
              <w:rPr>
                <w:rFonts w:ascii="Times New Roman" w:hAnsi="Times New Roman" w:cs="Times New Roman"/>
                <w:b/>
                <w:sz w:val="18"/>
                <w:szCs w:val="18"/>
              </w:rPr>
            </w:pPr>
            <w:r w:rsidRPr="00A50015">
              <w:rPr>
                <w:rFonts w:ascii="Times New Roman" w:hAnsi="Times New Roman" w:cs="Times New Roman"/>
                <w:b/>
                <w:sz w:val="18"/>
                <w:szCs w:val="18"/>
              </w:rPr>
              <w:t>Вид деятельности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jc w:val="center"/>
              <w:rPr>
                <w:rFonts w:ascii="Times New Roman" w:hAnsi="Times New Roman" w:cs="Times New Roman"/>
                <w:b/>
                <w:sz w:val="18"/>
                <w:szCs w:val="18"/>
              </w:rPr>
            </w:pPr>
            <w:r w:rsidRPr="00A50015">
              <w:rPr>
                <w:rFonts w:ascii="Times New Roman" w:hAnsi="Times New Roman" w:cs="Times New Roman"/>
                <w:b/>
                <w:sz w:val="18"/>
                <w:szCs w:val="18"/>
              </w:rPr>
              <w:t>Непосредственно образовательная деятельность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15" w:rsidRPr="00A50015" w:rsidRDefault="00A50015" w:rsidP="00C03D62">
            <w:pPr>
              <w:jc w:val="center"/>
              <w:rPr>
                <w:rFonts w:ascii="Times New Roman" w:hAnsi="Times New Roman" w:cs="Times New Roman"/>
                <w:b/>
                <w:sz w:val="18"/>
                <w:szCs w:val="18"/>
              </w:rPr>
            </w:pPr>
          </w:p>
          <w:p w:rsidR="00A50015" w:rsidRPr="00A50015" w:rsidRDefault="00A50015" w:rsidP="00C03D62">
            <w:pPr>
              <w:jc w:val="center"/>
              <w:rPr>
                <w:rFonts w:ascii="Times New Roman" w:hAnsi="Times New Roman" w:cs="Times New Roman"/>
                <w:b/>
                <w:sz w:val="18"/>
                <w:szCs w:val="18"/>
              </w:rPr>
            </w:pPr>
            <w:r w:rsidRPr="00A50015">
              <w:rPr>
                <w:rFonts w:ascii="Times New Roman" w:hAnsi="Times New Roman" w:cs="Times New Roman"/>
                <w:b/>
                <w:sz w:val="18"/>
                <w:szCs w:val="18"/>
              </w:rPr>
              <w:t>Перечень основного оборудования</w:t>
            </w:r>
          </w:p>
        </w:tc>
      </w:tr>
      <w:tr w:rsidR="00A50015" w:rsidRPr="00A50015" w:rsidTr="00C03D62">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Познавательное/ Познавательное развитие</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Познавательно-исследовательская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-математическое и сенсорное развитие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математические дидактические игры, рамки-вкладыши, кубики для всех, цветные счетные палочки, сложи узор, мозаика, рабочие тетради для детей</w:t>
            </w:r>
          </w:p>
        </w:tc>
      </w:tr>
      <w:tr w:rsidR="00A50015" w:rsidRPr="00A50015" w:rsidTr="00C03D62">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b/>
                <w:sz w:val="18"/>
                <w:szCs w:val="1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-мир природы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pStyle w:val="a3"/>
              <w:rPr>
                <w:rFonts w:ascii="Times New Roman" w:hAnsi="Times New Roman" w:cs="Times New Roman"/>
                <w:sz w:val="18"/>
                <w:szCs w:val="18"/>
              </w:rPr>
            </w:pPr>
            <w:r w:rsidRPr="00A50015">
              <w:rPr>
                <w:rFonts w:ascii="Times New Roman" w:hAnsi="Times New Roman" w:cs="Times New Roman"/>
                <w:sz w:val="18"/>
                <w:szCs w:val="18"/>
              </w:rPr>
              <w:t>Демонстрационный и раздаточный материал для занятий фабричного производства, сюжетные и предметные картины и картинки, иллюстрации</w:t>
            </w:r>
          </w:p>
        </w:tc>
      </w:tr>
      <w:tr w:rsidR="00A50015" w:rsidRPr="00A50015" w:rsidTr="00C03D62">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Речевое/ Речевое развитие</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Коммуникативная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-развитие речи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pStyle w:val="a3"/>
              <w:rPr>
                <w:rFonts w:ascii="Times New Roman" w:hAnsi="Times New Roman" w:cs="Times New Roman"/>
                <w:sz w:val="18"/>
                <w:szCs w:val="18"/>
              </w:rPr>
            </w:pPr>
            <w:r w:rsidRPr="00A50015">
              <w:rPr>
                <w:rFonts w:ascii="Times New Roman" w:hAnsi="Times New Roman" w:cs="Times New Roman"/>
                <w:sz w:val="18"/>
                <w:szCs w:val="18"/>
              </w:rPr>
              <w:t>Книги разнообразного содержания для детей в книжных уголках групп, иллюстрации для рассматривания, магнитофон, электронные носители с записями для использования на занятиях, речевой материал, дидактические игры для детей</w:t>
            </w:r>
          </w:p>
        </w:tc>
      </w:tr>
      <w:tr w:rsidR="00A50015" w:rsidRPr="00A50015" w:rsidTr="00C03D62">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b/>
                <w:sz w:val="18"/>
                <w:szCs w:val="1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-подготовка к обучению грамоте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Рабочие тетради для детей, картины и картинки, дидактические игры, сюжетные и предметные картины и картинки, иллюстрации</w:t>
            </w:r>
          </w:p>
        </w:tc>
      </w:tr>
      <w:tr w:rsidR="00A50015" w:rsidRPr="00A50015" w:rsidTr="00C03D62">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b/>
                <w:sz w:val="18"/>
                <w:szCs w:val="1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-коррекция речи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15" w:rsidRPr="00A50015" w:rsidRDefault="00A50015" w:rsidP="00C03D62">
            <w:pPr>
              <w:rPr>
                <w:rFonts w:ascii="Times New Roman" w:hAnsi="Times New Roman" w:cs="Times New Roman"/>
                <w:sz w:val="18"/>
                <w:szCs w:val="18"/>
              </w:rPr>
            </w:pPr>
          </w:p>
        </w:tc>
      </w:tr>
      <w:tr w:rsidR="00A50015" w:rsidRPr="00A50015" w:rsidTr="00C03D62">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b/>
                <w:sz w:val="18"/>
                <w:szCs w:val="1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-чтение художественной литературы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Демонстрационный и раздаточный материал для занятий,  иллюстрации по сказкам, сказочные книги</w:t>
            </w:r>
          </w:p>
        </w:tc>
      </w:tr>
      <w:tr w:rsidR="00A50015" w:rsidRPr="00A50015" w:rsidTr="00C03D62">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Художественно-эстетическое/ Художественно эстетическое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Музыкальная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-музыка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Разные виды театров, ширмы для театров, костюмы, куклы и атрибуты для театрализованной деятельности</w:t>
            </w:r>
          </w:p>
        </w:tc>
      </w:tr>
      <w:tr w:rsidR="00A50015" w:rsidRPr="00A50015" w:rsidTr="00C03D62">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0015" w:rsidRPr="00A50015" w:rsidRDefault="00A50015" w:rsidP="00C03D62">
            <w:pPr>
              <w:rPr>
                <w:rFonts w:ascii="Times New Roman" w:hAnsi="Times New Roman" w:cs="Times New Roman"/>
                <w:b/>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Изобразительная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-изобразительная деятельность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jc w:val="both"/>
              <w:rPr>
                <w:rFonts w:ascii="Times New Roman" w:hAnsi="Times New Roman" w:cs="Times New Roman"/>
                <w:sz w:val="18"/>
                <w:szCs w:val="18"/>
              </w:rPr>
            </w:pPr>
            <w:r w:rsidRPr="00A50015">
              <w:rPr>
                <w:rFonts w:ascii="Times New Roman" w:hAnsi="Times New Roman" w:cs="Times New Roman"/>
                <w:sz w:val="18"/>
                <w:szCs w:val="18"/>
              </w:rPr>
              <w:t>Конструкторы из пластмассы и из дерева, пирамиды из пластмассы и из дерева, конструкторы разной величины и разных видов, мольберты, краски, карандаши, кисти, бумага, клей, картон, гуашь, акварельные краски, мелки, пластилин, палитры, непроливайки, ножницы с тупыми концами.</w:t>
            </w:r>
          </w:p>
          <w:p w:rsidR="00A50015" w:rsidRPr="00A50015" w:rsidRDefault="00A50015" w:rsidP="00C03D62">
            <w:pPr>
              <w:jc w:val="both"/>
              <w:rPr>
                <w:rFonts w:ascii="Times New Roman" w:hAnsi="Times New Roman" w:cs="Times New Roman"/>
                <w:sz w:val="18"/>
                <w:szCs w:val="18"/>
              </w:rPr>
            </w:pPr>
            <w:r w:rsidRPr="00A50015">
              <w:rPr>
                <w:rFonts w:ascii="Times New Roman" w:hAnsi="Times New Roman" w:cs="Times New Roman"/>
                <w:sz w:val="18"/>
                <w:szCs w:val="18"/>
              </w:rPr>
              <w:t>Подборка репродукций картин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салфетки).</w:t>
            </w:r>
          </w:p>
          <w:p w:rsidR="00A50015" w:rsidRPr="00A50015" w:rsidRDefault="00A50015" w:rsidP="00C03D62">
            <w:pPr>
              <w:jc w:val="both"/>
              <w:rPr>
                <w:rFonts w:ascii="Times New Roman" w:hAnsi="Times New Roman" w:cs="Times New Roman"/>
                <w:sz w:val="18"/>
                <w:szCs w:val="18"/>
              </w:rPr>
            </w:pPr>
            <w:r w:rsidRPr="00A50015">
              <w:rPr>
                <w:rFonts w:ascii="Times New Roman" w:hAnsi="Times New Roman" w:cs="Times New Roman"/>
                <w:sz w:val="18"/>
                <w:szCs w:val="18"/>
              </w:rPr>
              <w:t>Специальное оборудование для экспериментальной деятельности</w:t>
            </w:r>
          </w:p>
        </w:tc>
      </w:tr>
      <w:tr w:rsidR="00A50015" w:rsidRPr="00A50015" w:rsidTr="00C03D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Физическое/ Физическое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Двигательная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-физическая культура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Мячи, кегли, обручи, дидактический материал</w:t>
            </w:r>
          </w:p>
        </w:tc>
      </w:tr>
      <w:tr w:rsidR="00A50015" w:rsidRPr="00A50015" w:rsidTr="00C03D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Социально- коммуникативное/</w:t>
            </w:r>
          </w:p>
          <w:p w:rsidR="00A50015" w:rsidRPr="00A50015" w:rsidRDefault="00A50015" w:rsidP="00C03D62">
            <w:pPr>
              <w:rPr>
                <w:rFonts w:ascii="Times New Roman" w:hAnsi="Times New Roman" w:cs="Times New Roman"/>
                <w:b/>
                <w:sz w:val="18"/>
                <w:szCs w:val="18"/>
              </w:rPr>
            </w:pPr>
            <w:r w:rsidRPr="00A50015">
              <w:rPr>
                <w:rFonts w:ascii="Times New Roman" w:hAnsi="Times New Roman" w:cs="Times New Roman"/>
                <w:b/>
                <w:sz w:val="18"/>
                <w:szCs w:val="18"/>
              </w:rPr>
              <w:t>Социально- коммуникативное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Коммуникативная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-социальный мир</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Демонстрационный и раздаточный материал для занятий фабричного производства, сюжетные и предметные картины и картинки, иллюстрации.</w:t>
            </w:r>
          </w:p>
          <w:p w:rsidR="00A50015" w:rsidRPr="00A50015" w:rsidRDefault="00A50015" w:rsidP="00C03D62">
            <w:pPr>
              <w:rPr>
                <w:rFonts w:ascii="Times New Roman" w:hAnsi="Times New Roman" w:cs="Times New Roman"/>
                <w:sz w:val="18"/>
                <w:szCs w:val="18"/>
              </w:rPr>
            </w:pPr>
            <w:r w:rsidRPr="00A50015">
              <w:rPr>
                <w:rFonts w:ascii="Times New Roman" w:hAnsi="Times New Roman" w:cs="Times New Roman"/>
                <w:sz w:val="18"/>
                <w:szCs w:val="18"/>
              </w:rPr>
              <w:t>Наборы мелких фигурок (домашние и дикие животные), набор кухонной посуды, набор чайной посуды, куклы, набор медицинских  принадлежностей, коляска для средних кукол, автомобили разного назначения, кукольные кроватки</w:t>
            </w:r>
          </w:p>
        </w:tc>
      </w:tr>
    </w:tbl>
    <w:p w:rsidR="00276749" w:rsidRPr="00EE4147" w:rsidRDefault="00276749" w:rsidP="0075518C">
      <w:pPr>
        <w:spacing w:after="0" w:line="240" w:lineRule="auto"/>
        <w:ind w:firstLine="708"/>
        <w:jc w:val="both"/>
        <w:rPr>
          <w:rFonts w:ascii="Times New Roman" w:hAnsi="Times New Roman" w:cs="Times New Roman"/>
          <w:sz w:val="28"/>
          <w:szCs w:val="28"/>
        </w:rPr>
        <w:sectPr w:rsidR="00276749" w:rsidRPr="00EE4147" w:rsidSect="00276749">
          <w:pgSz w:w="16838" w:h="11906" w:orient="landscape"/>
          <w:pgMar w:top="1701" w:right="1134" w:bottom="851" w:left="1134" w:header="709" w:footer="709" w:gutter="0"/>
          <w:cols w:space="708"/>
          <w:docGrid w:linePitch="360"/>
        </w:sectPr>
      </w:pPr>
    </w:p>
    <w:p w:rsidR="0075518C" w:rsidRPr="00EE4147" w:rsidRDefault="0075518C" w:rsidP="0075518C">
      <w:pPr>
        <w:pStyle w:val="Default"/>
        <w:ind w:firstLine="708"/>
        <w:jc w:val="both"/>
        <w:rPr>
          <w:sz w:val="28"/>
          <w:szCs w:val="28"/>
        </w:rPr>
      </w:pPr>
      <w:r w:rsidRPr="00EE4147">
        <w:rPr>
          <w:sz w:val="28"/>
          <w:szCs w:val="28"/>
        </w:rPr>
        <w:lastRenderedPageBreak/>
        <w:t xml:space="preserve">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 </w:t>
      </w:r>
    </w:p>
    <w:p w:rsidR="0075518C" w:rsidRPr="00EE4147" w:rsidRDefault="0075518C" w:rsidP="0075518C">
      <w:pPr>
        <w:pStyle w:val="Default"/>
        <w:ind w:firstLine="708"/>
        <w:jc w:val="both"/>
        <w:rPr>
          <w:sz w:val="28"/>
          <w:szCs w:val="28"/>
        </w:rPr>
      </w:pPr>
      <w:r w:rsidRPr="00EE4147">
        <w:rPr>
          <w:sz w:val="28"/>
          <w:szCs w:val="28"/>
        </w:rPr>
        <w:t xml:space="preserve">Групповое пространство должно быть спланировано педагогами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75518C" w:rsidRPr="00EE4147" w:rsidRDefault="0075518C" w:rsidP="0075518C">
      <w:pPr>
        <w:pStyle w:val="Default"/>
        <w:ind w:firstLine="708"/>
        <w:jc w:val="both"/>
        <w:rPr>
          <w:sz w:val="28"/>
          <w:szCs w:val="28"/>
        </w:rPr>
      </w:pPr>
      <w:r w:rsidRPr="00EE4147">
        <w:rPr>
          <w:sz w:val="28"/>
          <w:szCs w:val="28"/>
        </w:rPr>
        <w:t xml:space="preserve">Такая среда также способствует навыкам партнерского общения, работы в команде, дает практику взаимопомощи и развивает навыки социального взаимодействия.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75518C" w:rsidRPr="00EE4147" w:rsidRDefault="0075518C" w:rsidP="0075518C">
      <w:pPr>
        <w:pStyle w:val="Default"/>
        <w:ind w:firstLine="708"/>
        <w:jc w:val="both"/>
        <w:rPr>
          <w:sz w:val="28"/>
          <w:szCs w:val="28"/>
        </w:rPr>
      </w:pPr>
      <w:r w:rsidRPr="00EE4147">
        <w:rPr>
          <w:sz w:val="28"/>
          <w:szCs w:val="28"/>
        </w:rPr>
        <w:t xml:space="preserve">У нашей группы есть участок на территории детского сада, на котором дети проводят значительную часть времени, особенно в теплое время года. Участок — это место для игр, прогулок, занятий, наблюдений за растениями и животными в течение всего года. Регулярное пребывание на свежем воздухе в любое время года имеет огромное значение для развития и закаливания организма. </w:t>
      </w:r>
    </w:p>
    <w:p w:rsidR="0075518C" w:rsidRPr="00EE4147" w:rsidRDefault="0075518C" w:rsidP="0075518C">
      <w:pPr>
        <w:pStyle w:val="Default"/>
        <w:ind w:firstLine="708"/>
        <w:jc w:val="both"/>
        <w:rPr>
          <w:sz w:val="28"/>
          <w:szCs w:val="28"/>
        </w:rPr>
      </w:pPr>
      <w:r w:rsidRPr="00EE4147">
        <w:rPr>
          <w:sz w:val="28"/>
          <w:szCs w:val="28"/>
        </w:rPr>
        <w:t xml:space="preserve">Среда вне помещения требует столь же тщательного планирования, как и пространство групповой комнаты. Идеальная игровая площадка предполагает наличие нескольких игровых зон, привлекательных для детей и стимулирующих их любознательность. Таких зон у нас пять: </w:t>
      </w:r>
    </w:p>
    <w:p w:rsidR="0075518C" w:rsidRPr="00EE4147" w:rsidRDefault="0075518C" w:rsidP="0075518C">
      <w:pPr>
        <w:pStyle w:val="Default"/>
        <w:ind w:firstLine="708"/>
        <w:jc w:val="both"/>
        <w:rPr>
          <w:sz w:val="28"/>
          <w:szCs w:val="28"/>
        </w:rPr>
      </w:pPr>
      <w:r w:rsidRPr="00EE4147">
        <w:rPr>
          <w:sz w:val="28"/>
          <w:szCs w:val="28"/>
        </w:rPr>
        <w:t>1.</w:t>
      </w:r>
      <w:r w:rsidR="00CB7A22">
        <w:rPr>
          <w:i/>
          <w:iCs/>
          <w:sz w:val="28"/>
          <w:szCs w:val="28"/>
        </w:rPr>
        <w:t>Центр</w:t>
      </w:r>
      <w:r w:rsidRPr="00EE4147">
        <w:rPr>
          <w:i/>
          <w:iCs/>
          <w:sz w:val="28"/>
          <w:szCs w:val="28"/>
        </w:rPr>
        <w:t xml:space="preserve"> лазания </w:t>
      </w:r>
      <w:r w:rsidRPr="00EE4147">
        <w:rPr>
          <w:sz w:val="28"/>
          <w:szCs w:val="28"/>
        </w:rPr>
        <w:t xml:space="preserve">- важно дать малышам возможность осваивать лазание в присущем каждому темпе. </w:t>
      </w:r>
    </w:p>
    <w:p w:rsidR="0075518C" w:rsidRPr="00EE4147" w:rsidRDefault="0075518C" w:rsidP="0075518C">
      <w:pPr>
        <w:pStyle w:val="Default"/>
        <w:ind w:firstLine="708"/>
        <w:jc w:val="both"/>
        <w:rPr>
          <w:sz w:val="28"/>
          <w:szCs w:val="28"/>
        </w:rPr>
      </w:pPr>
      <w:r w:rsidRPr="00EE4147">
        <w:rPr>
          <w:sz w:val="28"/>
          <w:szCs w:val="28"/>
        </w:rPr>
        <w:t>2.</w:t>
      </w:r>
      <w:r w:rsidR="00CB7A22">
        <w:rPr>
          <w:i/>
          <w:iCs/>
          <w:sz w:val="28"/>
          <w:szCs w:val="28"/>
        </w:rPr>
        <w:t>Центр</w:t>
      </w:r>
      <w:r w:rsidRPr="00EE4147">
        <w:rPr>
          <w:i/>
          <w:iCs/>
          <w:sz w:val="28"/>
          <w:szCs w:val="28"/>
        </w:rPr>
        <w:t xml:space="preserve"> игр с песком, водой </w:t>
      </w:r>
      <w:r w:rsidRPr="00EE4147">
        <w:rPr>
          <w:sz w:val="28"/>
          <w:szCs w:val="28"/>
        </w:rPr>
        <w:t xml:space="preserve">- песочница с тентом, надувной бассейн. </w:t>
      </w:r>
    </w:p>
    <w:p w:rsidR="0075518C" w:rsidRPr="00EE4147" w:rsidRDefault="0075518C" w:rsidP="0075518C">
      <w:pPr>
        <w:pStyle w:val="Default"/>
        <w:ind w:firstLine="708"/>
        <w:jc w:val="both"/>
        <w:rPr>
          <w:sz w:val="28"/>
          <w:szCs w:val="28"/>
        </w:rPr>
      </w:pPr>
      <w:r w:rsidRPr="00EE4147">
        <w:rPr>
          <w:sz w:val="28"/>
          <w:szCs w:val="28"/>
        </w:rPr>
        <w:t>3.</w:t>
      </w:r>
      <w:r w:rsidR="00CB7A22">
        <w:rPr>
          <w:sz w:val="28"/>
          <w:szCs w:val="28"/>
        </w:rPr>
        <w:t>Центр</w:t>
      </w:r>
      <w:r w:rsidRPr="00EE4147">
        <w:rPr>
          <w:i/>
          <w:iCs/>
          <w:sz w:val="28"/>
          <w:szCs w:val="28"/>
        </w:rPr>
        <w:t xml:space="preserve"> спокойных занятий </w:t>
      </w:r>
      <w:r w:rsidRPr="00EE4147">
        <w:rPr>
          <w:sz w:val="28"/>
          <w:szCs w:val="28"/>
        </w:rPr>
        <w:t xml:space="preserve">- на каждой площадке должно быть место, где дети могут побыть какое — то время в одиночестве — посидеть, а может быть, и полежать. Виды активности в этой зоне могут чередоваться с раскрашиванием картинок, чтением книг, настольными и сюжетно-ролевыми играми, изготовлением гербариев и др. </w:t>
      </w:r>
    </w:p>
    <w:p w:rsidR="0075518C" w:rsidRPr="00EE4147" w:rsidRDefault="00CB7A22" w:rsidP="0075518C">
      <w:pPr>
        <w:pStyle w:val="Default"/>
        <w:ind w:firstLine="708"/>
        <w:jc w:val="both"/>
        <w:rPr>
          <w:sz w:val="28"/>
          <w:szCs w:val="28"/>
        </w:rPr>
      </w:pPr>
      <w:r>
        <w:rPr>
          <w:i/>
          <w:iCs/>
          <w:sz w:val="28"/>
          <w:szCs w:val="28"/>
        </w:rPr>
        <w:lastRenderedPageBreak/>
        <w:t>4.Центр</w:t>
      </w:r>
      <w:r w:rsidR="0075518C" w:rsidRPr="00EE4147">
        <w:rPr>
          <w:i/>
          <w:iCs/>
          <w:sz w:val="28"/>
          <w:szCs w:val="28"/>
        </w:rPr>
        <w:t xml:space="preserve"> здоровья </w:t>
      </w:r>
      <w:r w:rsidR="0075518C" w:rsidRPr="00EE4147">
        <w:rPr>
          <w:sz w:val="28"/>
          <w:szCs w:val="28"/>
        </w:rPr>
        <w:t xml:space="preserve">– на участке имеется дорожка для профилактики плоскостопия, использовали срубы веток деревьев небольшого диаметра, крышки от пластиковых бутылок, камешки. </w:t>
      </w:r>
      <w:proofErr w:type="spellStart"/>
      <w:r w:rsidR="0075518C" w:rsidRPr="00EE4147">
        <w:rPr>
          <w:sz w:val="28"/>
          <w:szCs w:val="28"/>
        </w:rPr>
        <w:t>Босохождение</w:t>
      </w:r>
      <w:proofErr w:type="spellEnd"/>
      <w:r w:rsidR="0075518C" w:rsidRPr="00EE4147">
        <w:rPr>
          <w:sz w:val="28"/>
          <w:szCs w:val="28"/>
        </w:rPr>
        <w:t xml:space="preserve"> в летний период позволит закалить детский организм. </w:t>
      </w:r>
    </w:p>
    <w:p w:rsidR="0075518C" w:rsidRPr="00EE4147" w:rsidRDefault="0075518C" w:rsidP="0075518C">
      <w:pPr>
        <w:pStyle w:val="Default"/>
        <w:ind w:firstLine="708"/>
        <w:jc w:val="both"/>
        <w:rPr>
          <w:sz w:val="28"/>
          <w:szCs w:val="28"/>
        </w:rPr>
      </w:pPr>
      <w:r w:rsidRPr="00EE4147">
        <w:rPr>
          <w:i/>
          <w:iCs/>
          <w:sz w:val="28"/>
          <w:szCs w:val="28"/>
        </w:rPr>
        <w:t xml:space="preserve">5. Садовый участок </w:t>
      </w:r>
      <w:r w:rsidRPr="00EE4147">
        <w:rPr>
          <w:sz w:val="28"/>
          <w:szCs w:val="28"/>
        </w:rPr>
        <w:t xml:space="preserve">- дети имеют возможность трудиться в цветнике, на огороде, в саду. Посев семян, наблюдение за ростом растений и уход за ними — прекрасная познавательная практика для детей! </w:t>
      </w:r>
    </w:p>
    <w:p w:rsidR="0075518C" w:rsidRPr="00EE4147" w:rsidRDefault="0075518C" w:rsidP="00776B20">
      <w:pPr>
        <w:pStyle w:val="Default"/>
        <w:jc w:val="both"/>
        <w:rPr>
          <w:sz w:val="28"/>
          <w:szCs w:val="28"/>
        </w:rPr>
      </w:pPr>
      <w:r w:rsidRPr="00EE4147">
        <w:rPr>
          <w:sz w:val="28"/>
          <w:szCs w:val="28"/>
        </w:rPr>
        <w:t xml:space="preserve">Такая организация пространства предоставляет детям возможность выбора деятельности, формы и круга общения, реализации своих потребностей. </w:t>
      </w:r>
    </w:p>
    <w:p w:rsidR="0075518C" w:rsidRPr="00EE4147" w:rsidRDefault="0075518C" w:rsidP="00776B20">
      <w:pPr>
        <w:pStyle w:val="Default"/>
        <w:jc w:val="both"/>
        <w:rPr>
          <w:b/>
          <w:bCs/>
          <w:sz w:val="28"/>
          <w:szCs w:val="28"/>
        </w:rPr>
      </w:pPr>
    </w:p>
    <w:p w:rsidR="0075518C" w:rsidRDefault="0075518C" w:rsidP="00776B20">
      <w:pPr>
        <w:pStyle w:val="Default"/>
        <w:jc w:val="both"/>
        <w:rPr>
          <w:b/>
          <w:bCs/>
          <w:sz w:val="28"/>
          <w:szCs w:val="28"/>
        </w:rPr>
      </w:pPr>
      <w:r w:rsidRPr="00A50015">
        <w:rPr>
          <w:b/>
          <w:bCs/>
          <w:sz w:val="28"/>
          <w:szCs w:val="28"/>
        </w:rPr>
        <w:t>3.4. Традиционные события, праздники, мероприятия</w:t>
      </w:r>
      <w:r w:rsidRPr="00EE4147">
        <w:rPr>
          <w:b/>
          <w:bCs/>
          <w:sz w:val="28"/>
          <w:szCs w:val="28"/>
        </w:rPr>
        <w:t xml:space="preserve"> </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В основе лежит комплексно-тематическое планирование воспитательно-образовательной работы в МБДОУ.</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явлениям нравственной жизни ребенка</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окружающей природе</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миру искусства и литературы</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традиционным для семьи, общества и государства праздничным событиям</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xml:space="preserve">• событиям, формирующим чувство гражданской принадлежности ребенка </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сезонным явлениям</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t>• народной культуре и традициям.</w:t>
      </w:r>
    </w:p>
    <w:p w:rsidR="00511FEC" w:rsidRPr="00511FEC" w:rsidRDefault="00511FEC" w:rsidP="00511FEC">
      <w:pPr>
        <w:spacing w:after="0" w:line="240" w:lineRule="auto"/>
        <w:ind w:firstLine="567"/>
        <w:jc w:val="both"/>
        <w:rPr>
          <w:rFonts w:ascii="Times New Roman" w:hAnsi="Times New Roman" w:cs="Times New Roman"/>
          <w:color w:val="000000"/>
          <w:sz w:val="28"/>
          <w:szCs w:val="28"/>
        </w:rPr>
      </w:pPr>
      <w:r w:rsidRPr="00511FEC">
        <w:rPr>
          <w:rFonts w:ascii="Times New Roman" w:hAnsi="Times New Roman" w:cs="Times New Roman"/>
          <w:color w:val="000000"/>
          <w:sz w:val="28"/>
          <w:szCs w:val="28"/>
        </w:rPr>
        <w:lastRenderedPageBreak/>
        <w:t>Традиционные события, праздники, мероприятия в МБДОУ ДС «Улыбка» г.Волгодонска разработаны в соответствии с Рабочей программой воспитания муниципального  бюджетного  дошкольного  образовательного учреждения  детского  сада  «Улыбка» г.Волгодонска на 202</w:t>
      </w:r>
      <w:r w:rsidR="00756016">
        <w:rPr>
          <w:rFonts w:ascii="Times New Roman" w:hAnsi="Times New Roman" w:cs="Times New Roman"/>
          <w:color w:val="000000"/>
          <w:sz w:val="28"/>
          <w:szCs w:val="28"/>
        </w:rPr>
        <w:t>4</w:t>
      </w:r>
      <w:r w:rsidRPr="00511FEC">
        <w:rPr>
          <w:rFonts w:ascii="Times New Roman" w:hAnsi="Times New Roman" w:cs="Times New Roman"/>
          <w:color w:val="000000"/>
          <w:sz w:val="28"/>
          <w:szCs w:val="28"/>
        </w:rPr>
        <w:t>-202</w:t>
      </w:r>
      <w:r w:rsidR="00756016">
        <w:rPr>
          <w:rFonts w:ascii="Times New Roman" w:hAnsi="Times New Roman" w:cs="Times New Roman"/>
          <w:color w:val="000000"/>
          <w:sz w:val="28"/>
          <w:szCs w:val="28"/>
        </w:rPr>
        <w:t>5</w:t>
      </w:r>
      <w:r w:rsidRPr="00511FEC">
        <w:rPr>
          <w:rFonts w:ascii="Times New Roman" w:hAnsi="Times New Roman" w:cs="Times New Roman"/>
          <w:color w:val="000000"/>
          <w:sz w:val="28"/>
          <w:szCs w:val="28"/>
        </w:rPr>
        <w:t xml:space="preserve"> учебный год.</w:t>
      </w:r>
    </w:p>
    <w:p w:rsidR="00351E59" w:rsidRDefault="00351E59" w:rsidP="00511FEC">
      <w:pPr>
        <w:spacing w:after="0" w:line="240" w:lineRule="auto"/>
        <w:jc w:val="center"/>
        <w:rPr>
          <w:rFonts w:ascii="Times New Roman" w:hAnsi="Times New Roman" w:cs="Times New Roman"/>
          <w:b/>
          <w:bCs/>
          <w:sz w:val="28"/>
          <w:szCs w:val="28"/>
          <w:highlight w:val="yellow"/>
        </w:rPr>
      </w:pPr>
    </w:p>
    <w:p w:rsidR="009B790E" w:rsidRPr="00C547A8" w:rsidRDefault="009B790E" w:rsidP="009B790E">
      <w:pPr>
        <w:tabs>
          <w:tab w:val="left" w:pos="8590"/>
        </w:tabs>
        <w:spacing w:after="0" w:line="240" w:lineRule="auto"/>
        <w:jc w:val="center"/>
        <w:rPr>
          <w:rFonts w:ascii="Times New Roman" w:eastAsiaTheme="minorEastAsia" w:hAnsi="Times New Roman" w:cs="Times New Roman"/>
          <w:b/>
          <w:bCs/>
          <w:sz w:val="24"/>
          <w:szCs w:val="24"/>
          <w:lang w:eastAsia="ru-RU"/>
        </w:rPr>
      </w:pPr>
      <w:r w:rsidRPr="00C547A8">
        <w:rPr>
          <w:rFonts w:ascii="Times New Roman" w:eastAsiaTheme="minorEastAsia" w:hAnsi="Times New Roman" w:cs="Times New Roman"/>
          <w:b/>
          <w:bCs/>
          <w:sz w:val="24"/>
          <w:szCs w:val="24"/>
          <w:lang w:eastAsia="ru-RU"/>
        </w:rPr>
        <w:t xml:space="preserve">Календарный план воспитательной работы </w:t>
      </w:r>
      <w:r>
        <w:rPr>
          <w:rFonts w:ascii="Times New Roman" w:eastAsiaTheme="minorEastAsia" w:hAnsi="Times New Roman" w:cs="Times New Roman"/>
          <w:b/>
          <w:bCs/>
          <w:sz w:val="24"/>
          <w:szCs w:val="24"/>
          <w:lang w:eastAsia="ru-RU"/>
        </w:rPr>
        <w:t xml:space="preserve">в старшей группе </w:t>
      </w:r>
      <w:r w:rsidRPr="00C547A8">
        <w:rPr>
          <w:rFonts w:ascii="Times New Roman" w:eastAsiaTheme="minorEastAsia" w:hAnsi="Times New Roman" w:cs="Times New Roman"/>
          <w:b/>
          <w:bCs/>
          <w:sz w:val="24"/>
          <w:szCs w:val="24"/>
          <w:lang w:eastAsia="ru-RU"/>
        </w:rPr>
        <w:t>на 202</w:t>
      </w:r>
      <w:r>
        <w:rPr>
          <w:rFonts w:ascii="Times New Roman" w:eastAsiaTheme="minorEastAsia" w:hAnsi="Times New Roman" w:cs="Times New Roman"/>
          <w:b/>
          <w:bCs/>
          <w:sz w:val="24"/>
          <w:szCs w:val="24"/>
          <w:lang w:eastAsia="ru-RU"/>
        </w:rPr>
        <w:t>4</w:t>
      </w:r>
      <w:r w:rsidRPr="00C547A8">
        <w:rPr>
          <w:rFonts w:ascii="Times New Roman" w:eastAsiaTheme="minorEastAsia" w:hAnsi="Times New Roman" w:cs="Times New Roman"/>
          <w:b/>
          <w:bCs/>
          <w:sz w:val="24"/>
          <w:szCs w:val="24"/>
          <w:lang w:eastAsia="ru-RU"/>
        </w:rPr>
        <w:t>-202</w:t>
      </w:r>
      <w:r>
        <w:rPr>
          <w:rFonts w:ascii="Times New Roman" w:eastAsiaTheme="minorEastAsia" w:hAnsi="Times New Roman" w:cs="Times New Roman"/>
          <w:b/>
          <w:bCs/>
          <w:sz w:val="24"/>
          <w:szCs w:val="24"/>
          <w:lang w:eastAsia="ru-RU"/>
        </w:rPr>
        <w:t>5</w:t>
      </w:r>
      <w:r w:rsidRPr="00C547A8">
        <w:rPr>
          <w:rFonts w:ascii="Times New Roman" w:eastAsiaTheme="minorEastAsia" w:hAnsi="Times New Roman" w:cs="Times New Roman"/>
          <w:b/>
          <w:bCs/>
          <w:sz w:val="24"/>
          <w:szCs w:val="24"/>
          <w:lang w:eastAsia="ru-RU"/>
        </w:rPr>
        <w:t xml:space="preserve"> учебный год</w:t>
      </w:r>
    </w:p>
    <w:p w:rsidR="009B790E" w:rsidRPr="00C547A8" w:rsidRDefault="009B790E" w:rsidP="009B790E">
      <w:pPr>
        <w:tabs>
          <w:tab w:val="left" w:pos="7939"/>
        </w:tabs>
        <w:spacing w:after="0" w:line="240" w:lineRule="auto"/>
        <w:jc w:val="center"/>
        <w:rPr>
          <w:rFonts w:ascii="Times New Roman" w:eastAsiaTheme="minorEastAsia" w:hAnsi="Times New Roman" w:cs="Times New Roman"/>
          <w:b/>
          <w:sz w:val="24"/>
          <w:szCs w:val="24"/>
          <w:lang w:eastAsia="ru-RU"/>
        </w:rPr>
      </w:pPr>
      <w:r w:rsidRPr="00C547A8">
        <w:rPr>
          <w:rFonts w:ascii="Times New Roman" w:eastAsiaTheme="minorEastAsia" w:hAnsi="Times New Roman" w:cs="Times New Roman"/>
          <w:b/>
          <w:sz w:val="24"/>
          <w:szCs w:val="24"/>
          <w:lang w:eastAsia="ru-RU"/>
        </w:rPr>
        <w:t>Сентябрь</w:t>
      </w:r>
    </w:p>
    <w:tbl>
      <w:tblPr>
        <w:tblStyle w:val="a5"/>
        <w:tblW w:w="14879" w:type="dxa"/>
        <w:tblLook w:val="04A0" w:firstRow="1" w:lastRow="0" w:firstColumn="1" w:lastColumn="0" w:noHBand="0" w:noVBand="1"/>
      </w:tblPr>
      <w:tblGrid>
        <w:gridCol w:w="14879"/>
      </w:tblGrid>
      <w:tr w:rsidR="009B790E" w:rsidRPr="00C547A8" w:rsidTr="009B790E">
        <w:trPr>
          <w:trHeight w:val="276"/>
        </w:trPr>
        <w:tc>
          <w:tcPr>
            <w:tcW w:w="14879" w:type="dxa"/>
          </w:tcPr>
          <w:p w:rsidR="009B790E" w:rsidRPr="00C547A8" w:rsidRDefault="009B790E"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Тематический день: День  окончания  Второй  мировой  войны,  День  солидарности  в борьбе с терроризмом 3  сентября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Организация сюжетно-ролевых игр</w:t>
            </w:r>
          </w:p>
        </w:tc>
      </w:tr>
      <w:tr w:rsidR="009B790E" w:rsidRPr="00C547A8" w:rsidTr="000B78A7">
        <w:tc>
          <w:tcPr>
            <w:tcW w:w="14879" w:type="dxa"/>
          </w:tcPr>
          <w:p w:rsidR="009B790E" w:rsidRPr="00C547A8" w:rsidRDefault="009B790E" w:rsidP="000B78A7">
            <w:pPr>
              <w:jc w:val="center"/>
              <w:rPr>
                <w:sz w:val="17"/>
                <w:szCs w:val="17"/>
              </w:rPr>
            </w:pPr>
            <w:r w:rsidRPr="00C547A8">
              <w:rPr>
                <w:color w:val="000000"/>
                <w:sz w:val="17"/>
                <w:szCs w:val="17"/>
                <w:shd w:val="clear" w:color="auto" w:fill="F9F9F9"/>
              </w:rPr>
              <w:t>Природоохранная акция «</w:t>
            </w:r>
            <w:r>
              <w:rPr>
                <w:color w:val="000000"/>
                <w:sz w:val="17"/>
                <w:szCs w:val="17"/>
                <w:shd w:val="clear" w:color="auto" w:fill="F9F9F9"/>
              </w:rPr>
              <w:t>Синичкин день</w:t>
            </w:r>
            <w:r w:rsidRPr="00C547A8">
              <w:rPr>
                <w:color w:val="000000"/>
                <w:sz w:val="17"/>
                <w:szCs w:val="17"/>
                <w:shd w:val="clear" w:color="auto" w:fill="F9F9F9"/>
              </w:rPr>
              <w:t>»</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Широкомасштабная акция «Внимание, дети»</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879" w:type="dxa"/>
            <w:tcBorders>
              <w:right w:val="single" w:sz="4" w:space="0" w:color="auto"/>
            </w:tcBorders>
          </w:tcPr>
          <w:p w:rsidR="009B790E" w:rsidRPr="009B790E" w:rsidRDefault="009B790E" w:rsidP="009B790E">
            <w:pPr>
              <w:jc w:val="center"/>
              <w:rPr>
                <w:sz w:val="17"/>
                <w:szCs w:val="17"/>
              </w:rPr>
            </w:pPr>
            <w:r w:rsidRPr="00C547A8">
              <w:rPr>
                <w:sz w:val="17"/>
                <w:szCs w:val="17"/>
              </w:rPr>
              <w:t>Творческая выставка в МБДОУ «</w:t>
            </w:r>
            <w:r>
              <w:rPr>
                <w:sz w:val="17"/>
                <w:szCs w:val="17"/>
              </w:rPr>
              <w:t>Букет лета. Впечатление о лете</w:t>
            </w:r>
            <w:r>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Творческая выставка в МБДОУ «</w:t>
            </w:r>
            <w:r>
              <w:rPr>
                <w:sz w:val="17"/>
                <w:szCs w:val="17"/>
              </w:rPr>
              <w:t>Дары леса: грибы, ягоды</w:t>
            </w:r>
            <w:r w:rsidRPr="00C547A8">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Создание  (обновление) в группах стендов (уголков) «</w:t>
            </w:r>
            <w:proofErr w:type="spellStart"/>
            <w:r w:rsidRPr="00C547A8">
              <w:rPr>
                <w:sz w:val="17"/>
                <w:szCs w:val="17"/>
              </w:rPr>
              <w:t>Эколята</w:t>
            </w:r>
            <w:proofErr w:type="spellEnd"/>
            <w:r w:rsidRPr="00C547A8">
              <w:rPr>
                <w:sz w:val="17"/>
                <w:szCs w:val="17"/>
              </w:rPr>
              <w:t xml:space="preserve"> – Дошколята»</w:t>
            </w:r>
          </w:p>
        </w:tc>
      </w:tr>
      <w:tr w:rsidR="009B790E" w:rsidRPr="00C547A8" w:rsidTr="000B78A7">
        <w:tc>
          <w:tcPr>
            <w:tcW w:w="14879" w:type="dxa"/>
            <w:tcBorders>
              <w:right w:val="single" w:sz="4" w:space="0" w:color="auto"/>
            </w:tcBorders>
          </w:tcPr>
          <w:p w:rsidR="009B790E" w:rsidRPr="007771D4" w:rsidRDefault="009B790E" w:rsidP="000B78A7">
            <w:pPr>
              <w:jc w:val="center"/>
              <w:rPr>
                <w:sz w:val="17"/>
                <w:szCs w:val="17"/>
              </w:rPr>
            </w:pPr>
            <w:r w:rsidRPr="007771D4">
              <w:rPr>
                <w:sz w:val="17"/>
                <w:szCs w:val="17"/>
              </w:rPr>
              <w:t xml:space="preserve">Проведение Уроков </w:t>
            </w:r>
            <w:proofErr w:type="spellStart"/>
            <w:r w:rsidRPr="007771D4">
              <w:rPr>
                <w:sz w:val="17"/>
                <w:szCs w:val="17"/>
              </w:rPr>
              <w:t>Эколят</w:t>
            </w:r>
            <w:proofErr w:type="spellEnd"/>
            <w:r w:rsidRPr="007771D4">
              <w:rPr>
                <w:sz w:val="17"/>
                <w:szCs w:val="17"/>
              </w:rPr>
              <w:t xml:space="preserve"> по темам учебного пособия «Азбука </w:t>
            </w:r>
            <w:proofErr w:type="spellStart"/>
            <w:r w:rsidRPr="007771D4">
              <w:rPr>
                <w:sz w:val="17"/>
                <w:szCs w:val="17"/>
              </w:rPr>
              <w:t>Природолюбия</w:t>
            </w:r>
            <w:proofErr w:type="spellEnd"/>
            <w:r w:rsidRPr="007771D4">
              <w:rPr>
                <w:sz w:val="17"/>
                <w:szCs w:val="17"/>
              </w:rPr>
              <w:t>»:</w:t>
            </w:r>
          </w:p>
          <w:p w:rsidR="009B790E" w:rsidRPr="007771D4" w:rsidRDefault="009B790E" w:rsidP="000B78A7">
            <w:pPr>
              <w:jc w:val="center"/>
              <w:rPr>
                <w:sz w:val="17"/>
                <w:szCs w:val="17"/>
              </w:rPr>
            </w:pPr>
            <w:r w:rsidRPr="007771D4">
              <w:rPr>
                <w:sz w:val="17"/>
                <w:szCs w:val="17"/>
              </w:rPr>
              <w:t>- природа вокруг нас</w:t>
            </w:r>
          </w:p>
          <w:p w:rsidR="009B790E" w:rsidRPr="007771D4" w:rsidRDefault="009B790E" w:rsidP="000B78A7">
            <w:pPr>
              <w:jc w:val="center"/>
              <w:rPr>
                <w:sz w:val="17"/>
                <w:szCs w:val="17"/>
              </w:rPr>
            </w:pPr>
            <w:r w:rsidRPr="007771D4">
              <w:rPr>
                <w:sz w:val="17"/>
                <w:szCs w:val="17"/>
              </w:rPr>
              <w:t>- времена года: осень</w:t>
            </w:r>
          </w:p>
          <w:p w:rsidR="009B790E" w:rsidRPr="00C547A8" w:rsidRDefault="009B790E" w:rsidP="000B78A7">
            <w:pPr>
              <w:jc w:val="center"/>
              <w:rPr>
                <w:sz w:val="17"/>
                <w:szCs w:val="17"/>
              </w:rPr>
            </w:pPr>
            <w:r w:rsidRPr="007771D4">
              <w:rPr>
                <w:sz w:val="17"/>
                <w:szCs w:val="17"/>
              </w:rPr>
              <w:t>- Выбери себе друга: заботься и ухаживай</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Тематический день «8 сентября: Международный день распространения грамотности</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Духовно-нравственное направление воспитания</w:t>
            </w:r>
          </w:p>
        </w:tc>
      </w:tr>
      <w:tr w:rsidR="009B790E" w:rsidRPr="00C547A8" w:rsidTr="000B78A7">
        <w:tc>
          <w:tcPr>
            <w:tcW w:w="14879" w:type="dxa"/>
            <w:tcBorders>
              <w:right w:val="single" w:sz="4" w:space="0" w:color="auto"/>
            </w:tcBorders>
          </w:tcPr>
          <w:p w:rsidR="009B790E" w:rsidRPr="009B790E" w:rsidRDefault="009B790E" w:rsidP="009B790E">
            <w:pPr>
              <w:jc w:val="center"/>
              <w:rPr>
                <w:sz w:val="17"/>
                <w:szCs w:val="17"/>
              </w:rPr>
            </w:pPr>
            <w:r w:rsidRPr="00C547A8">
              <w:rPr>
                <w:sz w:val="17"/>
                <w:szCs w:val="17"/>
              </w:rPr>
              <w:t xml:space="preserve">Тематические мероприятия, посвященные трагическим событиям в </w:t>
            </w:r>
            <w:proofErr w:type="spellStart"/>
            <w:r w:rsidRPr="00C547A8">
              <w:rPr>
                <w:sz w:val="17"/>
                <w:szCs w:val="17"/>
              </w:rPr>
              <w:t>г.Волг</w:t>
            </w:r>
            <w:r>
              <w:rPr>
                <w:sz w:val="17"/>
                <w:szCs w:val="17"/>
              </w:rPr>
              <w:t>одонске</w:t>
            </w:r>
            <w:proofErr w:type="spellEnd"/>
            <w:r>
              <w:rPr>
                <w:sz w:val="17"/>
                <w:szCs w:val="17"/>
              </w:rPr>
              <w:t xml:space="preserve"> по теме: «Свеча памяти»</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Составление календаря дней рождений и именин</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Праздник осенних именинников</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День здоровья</w:t>
            </w:r>
          </w:p>
        </w:tc>
      </w:tr>
      <w:tr w:rsidR="009B790E" w:rsidRPr="00C547A8" w:rsidTr="000B78A7">
        <w:tc>
          <w:tcPr>
            <w:tcW w:w="14879"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r>
              <w:rPr>
                <w:sz w:val="17"/>
                <w:szCs w:val="17"/>
              </w:rPr>
              <w:t xml:space="preserve">, </w:t>
            </w:r>
            <w:r w:rsidRPr="00C547A8">
              <w:rPr>
                <w:sz w:val="17"/>
                <w:szCs w:val="17"/>
              </w:rPr>
              <w:t>- коллективный труд</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0F4DB4">
              <w:rPr>
                <w:sz w:val="17"/>
                <w:szCs w:val="17"/>
              </w:rPr>
              <w:t>«Природа и фантазия» (природный материал)</w:t>
            </w:r>
            <w:r>
              <w:rPr>
                <w:sz w:val="17"/>
                <w:szCs w:val="17"/>
              </w:rPr>
              <w:t xml:space="preserve">, </w:t>
            </w:r>
            <w:r w:rsidRPr="000F4DB4">
              <w:rPr>
                <w:sz w:val="17"/>
                <w:szCs w:val="17"/>
              </w:rPr>
              <w:t>Дары леса: грибы, ягоды</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Анализ ППРС, семинар для педагогических работников (Основные направления по программе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Праздник «День знаний»</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Природоохранная акция «</w:t>
            </w:r>
            <w:r>
              <w:rPr>
                <w:sz w:val="17"/>
                <w:szCs w:val="17"/>
              </w:rPr>
              <w:t>Синичкин день</w:t>
            </w:r>
            <w:r w:rsidRPr="00C547A8">
              <w:rPr>
                <w:sz w:val="17"/>
                <w:szCs w:val="17"/>
              </w:rPr>
              <w:t>»</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Праздник 27 сентября: День воспитателя и всех дошкольных работников</w:t>
            </w:r>
          </w:p>
        </w:tc>
      </w:tr>
    </w:tbl>
    <w:p w:rsidR="009B790E" w:rsidRPr="00C547A8" w:rsidRDefault="009B790E" w:rsidP="009B790E">
      <w:pPr>
        <w:spacing w:after="0" w:line="240" w:lineRule="auto"/>
        <w:jc w:val="center"/>
        <w:rPr>
          <w:rFonts w:ascii="Times New Roman" w:eastAsiaTheme="minorEastAsia" w:hAnsi="Times New Roman" w:cs="Times New Roman"/>
          <w:b/>
          <w:sz w:val="24"/>
          <w:szCs w:val="24"/>
          <w:lang w:eastAsia="ru-RU"/>
        </w:rPr>
      </w:pPr>
      <w:r w:rsidRPr="00C547A8">
        <w:rPr>
          <w:rFonts w:ascii="Times New Roman" w:eastAsiaTheme="minorEastAsia" w:hAnsi="Times New Roman" w:cs="Times New Roman"/>
          <w:b/>
          <w:sz w:val="24"/>
          <w:szCs w:val="24"/>
          <w:lang w:eastAsia="ru-RU"/>
        </w:rPr>
        <w:lastRenderedPageBreak/>
        <w:t>Октябрь</w:t>
      </w:r>
    </w:p>
    <w:tbl>
      <w:tblPr>
        <w:tblStyle w:val="a5"/>
        <w:tblW w:w="0" w:type="auto"/>
        <w:tblLook w:val="04A0" w:firstRow="1" w:lastRow="0" w:firstColumn="1" w:lastColumn="0" w:noHBand="0" w:noVBand="1"/>
      </w:tblPr>
      <w:tblGrid>
        <w:gridCol w:w="14560"/>
      </w:tblGrid>
      <w:tr w:rsidR="009B790E" w:rsidRPr="00C547A8" w:rsidTr="009B790E">
        <w:trPr>
          <w:trHeight w:val="282"/>
        </w:trPr>
        <w:tc>
          <w:tcPr>
            <w:tcW w:w="14560" w:type="dxa"/>
          </w:tcPr>
          <w:p w:rsidR="009B790E" w:rsidRPr="00C547A8" w:rsidRDefault="009B790E" w:rsidP="000B78A7">
            <w:pPr>
              <w:jc w:val="center"/>
              <w:rPr>
                <w:b/>
                <w:sz w:val="17"/>
                <w:szCs w:val="17"/>
              </w:rPr>
            </w:pPr>
            <w:r w:rsidRPr="00C547A8">
              <w:rPr>
                <w:b/>
                <w:sz w:val="17"/>
                <w:szCs w:val="17"/>
              </w:rPr>
              <w:t>Патриотическое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9B790E" w:rsidRPr="00C547A8" w:rsidTr="009B790E">
        <w:tc>
          <w:tcPr>
            <w:tcW w:w="14560" w:type="dxa"/>
          </w:tcPr>
          <w:p w:rsidR="009B790E" w:rsidRPr="00C547A8" w:rsidRDefault="009B790E" w:rsidP="000B78A7">
            <w:pPr>
              <w:jc w:val="center"/>
              <w:rPr>
                <w:b/>
                <w:sz w:val="17"/>
                <w:szCs w:val="17"/>
              </w:rPr>
            </w:pPr>
            <w:r w:rsidRPr="00C547A8">
              <w:rPr>
                <w:sz w:val="17"/>
                <w:szCs w:val="17"/>
              </w:rPr>
              <w:t>Тематическая неделя: «Страна, в которой я живу, и другие страны» Дружат люди всей земли</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sz w:val="17"/>
                <w:szCs w:val="17"/>
              </w:rPr>
              <w:t xml:space="preserve"> «</w:t>
            </w:r>
            <w:r>
              <w:rPr>
                <w:sz w:val="17"/>
                <w:szCs w:val="17"/>
              </w:rPr>
              <w:t>В</w:t>
            </w:r>
            <w:r w:rsidRPr="000A3526">
              <w:rPr>
                <w:sz w:val="17"/>
                <w:szCs w:val="17"/>
              </w:rPr>
              <w:t>ремена года: осень</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1  октября:  Международный   день  пожилых   людей</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Тематический день: 5 октября: День учителя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Тематический день: 4 октября: День защиты животных</w:t>
            </w:r>
          </w:p>
        </w:tc>
      </w:tr>
      <w:tr w:rsidR="009B790E" w:rsidRPr="00C547A8" w:rsidTr="009B790E">
        <w:trPr>
          <w:trHeight w:val="242"/>
        </w:trPr>
        <w:tc>
          <w:tcPr>
            <w:tcW w:w="14560" w:type="dxa"/>
            <w:shd w:val="clear" w:color="auto" w:fill="auto"/>
          </w:tcPr>
          <w:p w:rsidR="009B790E" w:rsidRPr="00C547A8" w:rsidRDefault="009B790E" w:rsidP="009B790E">
            <w:pPr>
              <w:jc w:val="center"/>
              <w:rPr>
                <w:sz w:val="17"/>
                <w:szCs w:val="17"/>
              </w:rPr>
            </w:pPr>
            <w:r w:rsidRPr="00C547A8">
              <w:rPr>
                <w:sz w:val="17"/>
                <w:szCs w:val="17"/>
              </w:rPr>
              <w:t>Тематический день: Третье воскресенье октября: День отца в России.</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9B790E">
        <w:tc>
          <w:tcPr>
            <w:tcW w:w="14560" w:type="dxa"/>
            <w:tcBorders>
              <w:right w:val="single" w:sz="4" w:space="0" w:color="auto"/>
            </w:tcBorders>
          </w:tcPr>
          <w:p w:rsidR="009B790E" w:rsidRPr="00C547A8" w:rsidRDefault="009B790E" w:rsidP="000B78A7">
            <w:pPr>
              <w:jc w:val="center"/>
              <w:rPr>
                <w:b/>
                <w:sz w:val="17"/>
                <w:szCs w:val="17"/>
              </w:rPr>
            </w:pPr>
            <w:r w:rsidRPr="00C547A8">
              <w:rPr>
                <w:sz w:val="17"/>
                <w:szCs w:val="17"/>
              </w:rPr>
              <w:t xml:space="preserve">Творческая выставка в МБДОУ </w:t>
            </w:r>
            <w:r>
              <w:rPr>
                <w:sz w:val="17"/>
                <w:szCs w:val="17"/>
              </w:rPr>
              <w:t>«</w:t>
            </w:r>
            <w:r w:rsidRPr="000F4DB4">
              <w:rPr>
                <w:sz w:val="17"/>
                <w:szCs w:val="17"/>
              </w:rPr>
              <w:t>Деревья осенью, разноцветная листва</w:t>
            </w:r>
            <w:r>
              <w:rPr>
                <w:sz w:val="17"/>
                <w:szCs w:val="17"/>
              </w:rPr>
              <w:t>»</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Творческая выставка в МБДОУ «Дары осени: осенние угощения»</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 – нравственное</w:t>
            </w:r>
            <w:r w:rsidRPr="00C547A8">
              <w:rPr>
                <w:sz w:val="17"/>
                <w:szCs w:val="17"/>
              </w:rPr>
              <w:t xml:space="preserve"> </w:t>
            </w:r>
            <w:r w:rsidRPr="00C547A8">
              <w:rPr>
                <w:b/>
                <w:sz w:val="17"/>
                <w:szCs w:val="17"/>
              </w:rPr>
              <w:t>направление воспитания</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Фотовыставка «Будем знакомы - наша семья!»   с рассказом - «рекламой» о семье</w:t>
            </w:r>
          </w:p>
        </w:tc>
      </w:tr>
      <w:tr w:rsidR="009B790E" w:rsidRPr="00C547A8" w:rsidTr="009B790E">
        <w:tc>
          <w:tcPr>
            <w:tcW w:w="14560"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sz w:val="17"/>
                <w:szCs w:val="17"/>
              </w:rPr>
              <w:t>Развлечение «Загадки с овощной грядки»</w:t>
            </w:r>
          </w:p>
        </w:tc>
      </w:tr>
      <w:tr w:rsidR="009B790E" w:rsidRPr="00C547A8" w:rsidTr="009B790E">
        <w:tc>
          <w:tcPr>
            <w:tcW w:w="14560"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sz w:val="17"/>
                <w:szCs w:val="17"/>
              </w:rPr>
              <w:t>Международный   день музыки 1 октября</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«Патриотическое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Праздник «Осень золотая в гости к нам пришла!»</w:t>
            </w:r>
          </w:p>
        </w:tc>
      </w:tr>
    </w:tbl>
    <w:p w:rsidR="009B790E" w:rsidRPr="00C547A8" w:rsidRDefault="009B790E" w:rsidP="009B790E">
      <w:pPr>
        <w:spacing w:after="0" w:line="240" w:lineRule="auto"/>
        <w:jc w:val="center"/>
        <w:rPr>
          <w:rFonts w:ascii="Times New Roman" w:eastAsiaTheme="minorEastAsia" w:hAnsi="Times New Roman" w:cs="Times New Roman"/>
          <w:b/>
          <w:sz w:val="24"/>
          <w:szCs w:val="24"/>
          <w:lang w:eastAsia="ru-RU"/>
        </w:rPr>
      </w:pPr>
      <w:r w:rsidRPr="00C547A8">
        <w:rPr>
          <w:rFonts w:ascii="Times New Roman" w:eastAsiaTheme="minorEastAsia" w:hAnsi="Times New Roman" w:cs="Times New Roman"/>
          <w:b/>
          <w:sz w:val="24"/>
          <w:szCs w:val="24"/>
          <w:lang w:eastAsia="ru-RU"/>
        </w:rPr>
        <w:t>Ноябрь</w:t>
      </w:r>
    </w:p>
    <w:tbl>
      <w:tblPr>
        <w:tblStyle w:val="a5"/>
        <w:tblW w:w="0" w:type="auto"/>
        <w:tblLook w:val="04A0" w:firstRow="1" w:lastRow="0" w:firstColumn="1" w:lastColumn="0" w:noHBand="0" w:noVBand="1"/>
      </w:tblPr>
      <w:tblGrid>
        <w:gridCol w:w="14560"/>
      </w:tblGrid>
      <w:tr w:rsidR="009B790E" w:rsidRPr="00C547A8" w:rsidTr="009B790E">
        <w:trPr>
          <w:trHeight w:val="301"/>
        </w:trPr>
        <w:tc>
          <w:tcPr>
            <w:tcW w:w="14560" w:type="dxa"/>
          </w:tcPr>
          <w:p w:rsidR="009B790E" w:rsidRPr="00C547A8" w:rsidRDefault="009B790E" w:rsidP="000B78A7">
            <w:pPr>
              <w:jc w:val="center"/>
              <w:rPr>
                <w:b/>
                <w:sz w:val="17"/>
                <w:szCs w:val="17"/>
              </w:rPr>
            </w:pPr>
            <w:r w:rsidRPr="00C547A8">
              <w:rPr>
                <w:b/>
                <w:sz w:val="17"/>
                <w:szCs w:val="17"/>
              </w:rPr>
              <w:t>Патриотическое направление воспитания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Тематический день: 8 ноября:  День памяти  погибших  при  исполнении  служебных  обязанностей сотрудников органов внутренних дел России</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Проведение тематического дня по теме: 30 ноября: День Государственного герба Российской Федерации</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Творческая выставка в МБДОУ «</w:t>
            </w:r>
            <w:r w:rsidRPr="00CD20F4">
              <w:rPr>
                <w:sz w:val="17"/>
                <w:szCs w:val="17"/>
              </w:rPr>
              <w:t>Морские диковинки</w:t>
            </w:r>
            <w:r w:rsidRPr="00C547A8">
              <w:rPr>
                <w:sz w:val="17"/>
                <w:szCs w:val="17"/>
              </w:rPr>
              <w:t>»</w:t>
            </w:r>
          </w:p>
        </w:tc>
      </w:tr>
      <w:tr w:rsidR="009B790E" w:rsidRPr="00C547A8" w:rsidTr="009B790E">
        <w:tc>
          <w:tcPr>
            <w:tcW w:w="14560" w:type="dxa"/>
          </w:tcPr>
          <w:p w:rsidR="009B790E" w:rsidRPr="00C547A8" w:rsidRDefault="009B790E" w:rsidP="000B78A7">
            <w:pPr>
              <w:jc w:val="center"/>
              <w:rPr>
                <w:sz w:val="17"/>
                <w:szCs w:val="17"/>
              </w:rPr>
            </w:pPr>
            <w:r w:rsidRPr="00CD20F4">
              <w:rPr>
                <w:sz w:val="17"/>
                <w:szCs w:val="17"/>
              </w:rPr>
              <w:t>Творческая выставка в МБДОУ «Моя любимая игрушка»</w:t>
            </w:r>
          </w:p>
        </w:tc>
      </w:tr>
      <w:tr w:rsidR="009B790E" w:rsidRPr="00C547A8" w:rsidTr="009B790E">
        <w:trPr>
          <w:trHeight w:val="168"/>
        </w:trPr>
        <w:tc>
          <w:tcPr>
            <w:tcW w:w="14560" w:type="dxa"/>
          </w:tcPr>
          <w:p w:rsidR="009B790E" w:rsidRPr="00C547A8" w:rsidRDefault="009B790E" w:rsidP="000B78A7">
            <w:pPr>
              <w:jc w:val="center"/>
              <w:rPr>
                <w:sz w:val="17"/>
                <w:szCs w:val="17"/>
              </w:rPr>
            </w:pPr>
            <w:r w:rsidRPr="00C547A8">
              <w:rPr>
                <w:sz w:val="17"/>
                <w:szCs w:val="17"/>
              </w:rPr>
              <w:t>Организация сюжетно-ролевых игр</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9B790E">
        <w:tc>
          <w:tcPr>
            <w:tcW w:w="14560" w:type="dxa"/>
            <w:tcBorders>
              <w:right w:val="single" w:sz="4" w:space="0" w:color="auto"/>
            </w:tcBorders>
          </w:tcPr>
          <w:p w:rsidR="009B790E" w:rsidRPr="00C547A8" w:rsidRDefault="009B790E" w:rsidP="000B78A7">
            <w:pPr>
              <w:jc w:val="center"/>
              <w:rPr>
                <w:b/>
                <w:sz w:val="17"/>
                <w:szCs w:val="17"/>
              </w:rPr>
            </w:pPr>
            <w:r w:rsidRPr="00C547A8">
              <w:rPr>
                <w:sz w:val="17"/>
                <w:szCs w:val="17"/>
              </w:rPr>
              <w:t>Фотоколлажи «Самая любимая мамочка моя»</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Творческая выставка в МБДОУ «Морские диковинки»</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b/>
                <w:sz w:val="17"/>
                <w:szCs w:val="17"/>
              </w:rPr>
              <w:lastRenderedPageBreak/>
              <w:t>Духовно – нравственное направление воспитания</w:t>
            </w:r>
          </w:p>
        </w:tc>
      </w:tr>
      <w:tr w:rsidR="009B790E" w:rsidRPr="00C547A8" w:rsidTr="009B790E">
        <w:tc>
          <w:tcPr>
            <w:tcW w:w="14560" w:type="dxa"/>
            <w:tcBorders>
              <w:right w:val="single" w:sz="4" w:space="0" w:color="auto"/>
            </w:tcBorders>
          </w:tcPr>
          <w:p w:rsidR="009B790E" w:rsidRPr="00C547A8" w:rsidRDefault="009B790E" w:rsidP="000B78A7">
            <w:pPr>
              <w:jc w:val="center"/>
              <w:rPr>
                <w:b/>
                <w:sz w:val="17"/>
                <w:szCs w:val="17"/>
              </w:rPr>
            </w:pPr>
            <w:r w:rsidRPr="00C547A8">
              <w:rPr>
                <w:sz w:val="17"/>
                <w:szCs w:val="17"/>
              </w:rPr>
              <w:t>Проведение тематического дня по теме: «День народного единства»</w:t>
            </w:r>
          </w:p>
        </w:tc>
      </w:tr>
      <w:tr w:rsidR="009B790E" w:rsidRPr="00C547A8" w:rsidTr="009B790E">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Коллаж «Вот мой дом родной» используя фотографии, рисунки. (Коллаж по образцу генеалогического древа)</w:t>
            </w:r>
          </w:p>
        </w:tc>
      </w:tr>
      <w:tr w:rsidR="009B790E" w:rsidRPr="00C547A8" w:rsidTr="009B790E">
        <w:tc>
          <w:tcPr>
            <w:tcW w:w="14560"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9B790E">
        <w:tc>
          <w:tcPr>
            <w:tcW w:w="14560" w:type="dxa"/>
          </w:tcPr>
          <w:p w:rsidR="009B790E" w:rsidRPr="009B790E" w:rsidRDefault="009B790E" w:rsidP="009B790E">
            <w:pPr>
              <w:jc w:val="center"/>
              <w:rPr>
                <w:sz w:val="17"/>
                <w:szCs w:val="17"/>
              </w:rPr>
            </w:pPr>
            <w:r w:rsidRPr="00C547A8">
              <w:rPr>
                <w:sz w:val="17"/>
                <w:szCs w:val="17"/>
              </w:rPr>
              <w:t>Досуг «На спортивную площад</w:t>
            </w:r>
            <w:r>
              <w:rPr>
                <w:sz w:val="17"/>
                <w:szCs w:val="17"/>
              </w:rPr>
              <w:t>ку, осень в гости к нам пришла»</w:t>
            </w:r>
          </w:p>
        </w:tc>
      </w:tr>
      <w:tr w:rsidR="009B790E" w:rsidRPr="00C547A8" w:rsidTr="009B790E">
        <w:tc>
          <w:tcPr>
            <w:tcW w:w="14560"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color w:val="000000"/>
                <w:sz w:val="17"/>
                <w:szCs w:val="17"/>
                <w:shd w:val="clear" w:color="auto" w:fill="F9F9F9"/>
              </w:rPr>
              <w:t>Тематические мероприятия «День матери в России»</w:t>
            </w:r>
          </w:p>
        </w:tc>
      </w:tr>
      <w:tr w:rsidR="009B790E" w:rsidRPr="00C547A8" w:rsidTr="009B790E">
        <w:tc>
          <w:tcPr>
            <w:tcW w:w="14560" w:type="dxa"/>
          </w:tcPr>
          <w:p w:rsidR="009B790E" w:rsidRPr="00C547A8" w:rsidRDefault="009B790E" w:rsidP="000B78A7">
            <w:pPr>
              <w:jc w:val="center"/>
              <w:rPr>
                <w:sz w:val="17"/>
                <w:szCs w:val="17"/>
              </w:rPr>
            </w:pPr>
            <w:r w:rsidRPr="000F4DB4">
              <w:rPr>
                <w:color w:val="000000"/>
                <w:sz w:val="17"/>
                <w:szCs w:val="17"/>
                <w:shd w:val="clear" w:color="auto" w:fill="F9F9F9"/>
              </w:rPr>
              <w:t xml:space="preserve">Творческая выставка в МБДОУ </w:t>
            </w:r>
            <w:r>
              <w:rPr>
                <w:color w:val="000000"/>
                <w:sz w:val="17"/>
                <w:szCs w:val="17"/>
                <w:shd w:val="clear" w:color="auto" w:fill="F9F9F9"/>
              </w:rPr>
              <w:t>«</w:t>
            </w:r>
            <w:r w:rsidRPr="000F4DB4">
              <w:rPr>
                <w:color w:val="000000"/>
                <w:sz w:val="17"/>
                <w:szCs w:val="17"/>
                <w:shd w:val="clear" w:color="auto" w:fill="F9F9F9"/>
              </w:rPr>
              <w:t>Моя любимая игрушка</w:t>
            </w:r>
            <w:r>
              <w:rPr>
                <w:color w:val="000000"/>
                <w:sz w:val="17"/>
                <w:szCs w:val="17"/>
                <w:shd w:val="clear" w:color="auto" w:fill="F9F9F9"/>
              </w:rPr>
              <w:t>»</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9B790E">
        <w:tc>
          <w:tcPr>
            <w:tcW w:w="14560"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«Социальное направление воспитания»</w:t>
            </w:r>
          </w:p>
        </w:tc>
      </w:tr>
      <w:tr w:rsidR="009B790E" w:rsidRPr="00C547A8" w:rsidTr="009B790E">
        <w:tc>
          <w:tcPr>
            <w:tcW w:w="14560"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9B790E">
        <w:tc>
          <w:tcPr>
            <w:tcW w:w="14560" w:type="dxa"/>
          </w:tcPr>
          <w:p w:rsidR="009B790E" w:rsidRPr="00C547A8" w:rsidRDefault="009B790E" w:rsidP="000B78A7">
            <w:pPr>
              <w:jc w:val="center"/>
              <w:rPr>
                <w:sz w:val="17"/>
                <w:szCs w:val="17"/>
              </w:rPr>
            </w:pPr>
            <w:r w:rsidRPr="00C547A8">
              <w:rPr>
                <w:color w:val="000000"/>
                <w:sz w:val="17"/>
                <w:szCs w:val="17"/>
                <w:shd w:val="clear" w:color="auto" w:fill="F9F9F9"/>
              </w:rPr>
              <w:t>Экологический праздник «День «</w:t>
            </w:r>
            <w:proofErr w:type="spellStart"/>
            <w:r w:rsidRPr="00C547A8">
              <w:rPr>
                <w:color w:val="000000"/>
                <w:sz w:val="17"/>
                <w:szCs w:val="17"/>
                <w:shd w:val="clear" w:color="auto" w:fill="F9F9F9"/>
              </w:rPr>
              <w:t>Эколят</w:t>
            </w:r>
            <w:proofErr w:type="spellEnd"/>
            <w:r w:rsidRPr="00C547A8">
              <w:rPr>
                <w:color w:val="000000"/>
                <w:sz w:val="17"/>
                <w:szCs w:val="17"/>
                <w:shd w:val="clear" w:color="auto" w:fill="F9F9F9"/>
              </w:rPr>
              <w:t>». Посвящение «</w:t>
            </w:r>
            <w:proofErr w:type="spellStart"/>
            <w:r w:rsidRPr="00C547A8">
              <w:rPr>
                <w:color w:val="000000"/>
                <w:sz w:val="17"/>
                <w:szCs w:val="17"/>
                <w:shd w:val="clear" w:color="auto" w:fill="F9F9F9"/>
              </w:rPr>
              <w:t>Эколят</w:t>
            </w:r>
            <w:proofErr w:type="spellEnd"/>
            <w:r w:rsidRPr="00C547A8">
              <w:rPr>
                <w:color w:val="000000"/>
                <w:sz w:val="17"/>
                <w:szCs w:val="17"/>
                <w:shd w:val="clear" w:color="auto" w:fill="F9F9F9"/>
              </w:rPr>
              <w:t xml:space="preserve"> – молодых защитников природы»</w:t>
            </w:r>
          </w:p>
        </w:tc>
      </w:tr>
      <w:tr w:rsidR="009B790E" w:rsidRPr="00C547A8" w:rsidTr="009B790E">
        <w:tc>
          <w:tcPr>
            <w:tcW w:w="14560" w:type="dxa"/>
          </w:tcPr>
          <w:p w:rsidR="009B790E" w:rsidRPr="00C547A8" w:rsidRDefault="009B790E" w:rsidP="000B78A7">
            <w:pPr>
              <w:jc w:val="center"/>
              <w:rPr>
                <w:color w:val="000000"/>
                <w:sz w:val="17"/>
                <w:szCs w:val="17"/>
                <w:shd w:val="clear" w:color="auto" w:fill="F9F9F9"/>
              </w:rPr>
            </w:pPr>
            <w:r w:rsidRPr="00C547A8">
              <w:rPr>
                <w:color w:val="000000"/>
                <w:sz w:val="17"/>
                <w:szCs w:val="17"/>
                <w:shd w:val="clear" w:color="auto" w:fill="F9F9F9"/>
              </w:rPr>
              <w:t>Праздник.  Последнее воскресенье ноября: День матери в России</w:t>
            </w:r>
          </w:p>
        </w:tc>
      </w:tr>
    </w:tbl>
    <w:p w:rsidR="009B790E" w:rsidRPr="00C547A8" w:rsidRDefault="009B790E" w:rsidP="009B790E">
      <w:pPr>
        <w:spacing w:after="0" w:line="240" w:lineRule="auto"/>
        <w:jc w:val="center"/>
        <w:rPr>
          <w:rFonts w:ascii="Times New Roman" w:eastAsiaTheme="minorEastAsia" w:hAnsi="Times New Roman" w:cs="Times New Roman"/>
          <w:b/>
          <w:sz w:val="24"/>
          <w:szCs w:val="24"/>
          <w:lang w:eastAsia="ru-RU"/>
        </w:rPr>
      </w:pPr>
      <w:r w:rsidRPr="00C547A8">
        <w:rPr>
          <w:rFonts w:ascii="Times New Roman" w:eastAsiaTheme="minorEastAsia" w:hAnsi="Times New Roman" w:cs="Times New Roman"/>
          <w:b/>
          <w:sz w:val="24"/>
          <w:szCs w:val="24"/>
          <w:lang w:eastAsia="ru-RU"/>
        </w:rPr>
        <w:t>Декабрь</w:t>
      </w:r>
    </w:p>
    <w:tbl>
      <w:tblPr>
        <w:tblStyle w:val="a5"/>
        <w:tblW w:w="14596" w:type="dxa"/>
        <w:tblLook w:val="04A0" w:firstRow="1" w:lastRow="0" w:firstColumn="1" w:lastColumn="0" w:noHBand="0" w:noVBand="1"/>
      </w:tblPr>
      <w:tblGrid>
        <w:gridCol w:w="14596"/>
      </w:tblGrid>
      <w:tr w:rsidR="009B790E" w:rsidRPr="00C547A8" w:rsidTr="00501261">
        <w:trPr>
          <w:trHeight w:val="224"/>
        </w:trPr>
        <w:tc>
          <w:tcPr>
            <w:tcW w:w="14596" w:type="dxa"/>
          </w:tcPr>
          <w:p w:rsidR="009B790E" w:rsidRPr="00C547A8" w:rsidRDefault="009B790E" w:rsidP="000B78A7">
            <w:pPr>
              <w:jc w:val="center"/>
              <w:rPr>
                <w:b/>
                <w:sz w:val="17"/>
                <w:szCs w:val="17"/>
              </w:rPr>
            </w:pPr>
            <w:r w:rsidRPr="00C547A8">
              <w:rPr>
                <w:b/>
                <w:sz w:val="17"/>
                <w:szCs w:val="17"/>
              </w:rPr>
              <w:t>Патриотическое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Проведение тематического дня по теме: «День Неизвестного солдата»</w:t>
            </w:r>
          </w:p>
        </w:tc>
      </w:tr>
      <w:tr w:rsidR="009B790E" w:rsidRPr="00C547A8" w:rsidTr="00501261">
        <w:trPr>
          <w:trHeight w:val="290"/>
        </w:trPr>
        <w:tc>
          <w:tcPr>
            <w:tcW w:w="14596" w:type="dxa"/>
          </w:tcPr>
          <w:p w:rsidR="009B790E" w:rsidRPr="00C547A8" w:rsidRDefault="009B790E" w:rsidP="000B78A7">
            <w:pPr>
              <w:jc w:val="center"/>
              <w:rPr>
                <w:b/>
                <w:sz w:val="17"/>
                <w:szCs w:val="17"/>
              </w:rPr>
            </w:pPr>
            <w:r w:rsidRPr="00C547A8">
              <w:rPr>
                <w:sz w:val="17"/>
                <w:szCs w:val="17"/>
              </w:rPr>
              <w:t>Проведение тематического дня по теме: «День Конституции РФ»</w:t>
            </w:r>
          </w:p>
        </w:tc>
      </w:tr>
      <w:tr w:rsidR="009B790E" w:rsidRPr="00C547A8" w:rsidTr="00501261">
        <w:trPr>
          <w:trHeight w:val="290"/>
        </w:trPr>
        <w:tc>
          <w:tcPr>
            <w:tcW w:w="14596" w:type="dxa"/>
          </w:tcPr>
          <w:p w:rsidR="009B790E" w:rsidRPr="00C547A8" w:rsidRDefault="009B790E" w:rsidP="000B78A7">
            <w:pPr>
              <w:jc w:val="center"/>
              <w:rPr>
                <w:sz w:val="17"/>
                <w:szCs w:val="17"/>
              </w:rPr>
            </w:pPr>
            <w:r w:rsidRPr="00C547A8">
              <w:rPr>
                <w:sz w:val="17"/>
                <w:szCs w:val="17"/>
              </w:rPr>
              <w:t>Тематический день: 9 декабря: День Героев Отечества</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Тренинг – розыгрыш: «Незнакомцы - как с ними общаться»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Организация сюжетно-ролевых игр</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 xml:space="preserve">Проведение тематического дня по теме: </w:t>
            </w:r>
            <w:proofErr w:type="gramStart"/>
            <w:r w:rsidRPr="00C547A8">
              <w:rPr>
                <w:sz w:val="17"/>
                <w:szCs w:val="17"/>
              </w:rPr>
              <w:t>3  декабря</w:t>
            </w:r>
            <w:proofErr w:type="gramEnd"/>
            <w:r w:rsidRPr="00C547A8">
              <w:rPr>
                <w:sz w:val="17"/>
                <w:szCs w:val="17"/>
              </w:rPr>
              <w:t>:</w:t>
            </w:r>
          </w:p>
          <w:p w:rsidR="009B790E" w:rsidRPr="00C547A8" w:rsidRDefault="009B790E" w:rsidP="000B78A7">
            <w:pPr>
              <w:jc w:val="center"/>
              <w:rPr>
                <w:sz w:val="17"/>
                <w:szCs w:val="17"/>
              </w:rPr>
            </w:pPr>
            <w:r w:rsidRPr="00C547A8">
              <w:rPr>
                <w:sz w:val="17"/>
                <w:szCs w:val="17"/>
              </w:rPr>
              <w:t>Международный   день   инвалидов</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Проведение тематического дня по теме: 5 декабря: День добровольца (волонтера) в России</w:t>
            </w:r>
          </w:p>
        </w:tc>
      </w:tr>
      <w:tr w:rsidR="009B790E" w:rsidRPr="00C547A8" w:rsidTr="00501261">
        <w:tc>
          <w:tcPr>
            <w:tcW w:w="14596" w:type="dxa"/>
          </w:tcPr>
          <w:p w:rsidR="009B790E" w:rsidRPr="00C547A8" w:rsidRDefault="009B790E" w:rsidP="000B78A7">
            <w:pPr>
              <w:jc w:val="center"/>
              <w:rPr>
                <w:sz w:val="17"/>
                <w:szCs w:val="17"/>
              </w:rPr>
            </w:pPr>
            <w:r w:rsidRPr="0074475C">
              <w:rPr>
                <w:sz w:val="17"/>
                <w:szCs w:val="17"/>
              </w:rPr>
              <w:t>Профилактическая акция «Дети! Дорога! Жизнь!»</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501261">
        <w:tc>
          <w:tcPr>
            <w:tcW w:w="14596" w:type="dxa"/>
            <w:tcBorders>
              <w:right w:val="single" w:sz="4" w:space="0" w:color="auto"/>
            </w:tcBorders>
          </w:tcPr>
          <w:p w:rsidR="009B790E" w:rsidRPr="00C547A8" w:rsidRDefault="009B790E" w:rsidP="000B78A7">
            <w:pPr>
              <w:jc w:val="center"/>
              <w:rPr>
                <w:b/>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w:t>
            </w:r>
            <w:r w:rsidRPr="0074475C">
              <w:rPr>
                <w:color w:val="000000"/>
                <w:sz w:val="17"/>
                <w:szCs w:val="17"/>
                <w:shd w:val="clear" w:color="auto" w:fill="F9F9F9"/>
              </w:rPr>
              <w:t>«Люби Природу, умей любоваться Природой»</w:t>
            </w:r>
          </w:p>
        </w:tc>
      </w:tr>
      <w:tr w:rsidR="009B790E" w:rsidRPr="00C547A8" w:rsidTr="00501261">
        <w:tc>
          <w:tcPr>
            <w:tcW w:w="14596" w:type="dxa"/>
            <w:tcBorders>
              <w:right w:val="single" w:sz="4" w:space="0" w:color="auto"/>
            </w:tcBorders>
          </w:tcPr>
          <w:p w:rsidR="009B790E" w:rsidRPr="00C547A8" w:rsidRDefault="009B790E" w:rsidP="000B78A7">
            <w:pPr>
              <w:jc w:val="center"/>
              <w:rPr>
                <w:sz w:val="17"/>
                <w:szCs w:val="17"/>
              </w:rPr>
            </w:pPr>
            <w:r w:rsidRPr="00C547A8">
              <w:rPr>
                <w:sz w:val="17"/>
                <w:szCs w:val="17"/>
              </w:rPr>
              <w:t xml:space="preserve">Создание в группах опытных и экспериментальных уголков участков </w:t>
            </w:r>
            <w:proofErr w:type="spellStart"/>
            <w:r w:rsidRPr="00C547A8">
              <w:rPr>
                <w:sz w:val="17"/>
                <w:szCs w:val="17"/>
              </w:rPr>
              <w:t>Эколят</w:t>
            </w:r>
            <w:proofErr w:type="spellEnd"/>
            <w:r w:rsidRPr="00C547A8">
              <w:rPr>
                <w:sz w:val="17"/>
                <w:szCs w:val="17"/>
              </w:rPr>
              <w:t xml:space="preserve"> по выращиванию цветов и растений</w:t>
            </w:r>
          </w:p>
        </w:tc>
      </w:tr>
      <w:tr w:rsidR="009B790E" w:rsidRPr="00C547A8" w:rsidTr="00501261">
        <w:tc>
          <w:tcPr>
            <w:tcW w:w="14596" w:type="dxa"/>
            <w:tcBorders>
              <w:right w:val="single" w:sz="4" w:space="0" w:color="auto"/>
            </w:tcBorders>
          </w:tcPr>
          <w:p w:rsidR="009B790E" w:rsidRPr="00C547A8" w:rsidRDefault="009B790E" w:rsidP="000B78A7">
            <w:pPr>
              <w:jc w:val="center"/>
              <w:rPr>
                <w:sz w:val="17"/>
                <w:szCs w:val="17"/>
              </w:rPr>
            </w:pPr>
            <w:r w:rsidRPr="00C547A8">
              <w:rPr>
                <w:sz w:val="17"/>
                <w:szCs w:val="17"/>
              </w:rPr>
              <w:t xml:space="preserve">Творческая выставка в МБДОУ </w:t>
            </w:r>
            <w:r>
              <w:rPr>
                <w:sz w:val="17"/>
                <w:szCs w:val="17"/>
              </w:rPr>
              <w:t>«</w:t>
            </w:r>
            <w:r w:rsidRPr="000F4DB4">
              <w:rPr>
                <w:sz w:val="17"/>
                <w:szCs w:val="17"/>
              </w:rPr>
              <w:t>Красота деревьев зимой</w:t>
            </w:r>
            <w:r>
              <w:rPr>
                <w:sz w:val="17"/>
                <w:szCs w:val="17"/>
              </w:rPr>
              <w:t>»</w:t>
            </w:r>
          </w:p>
        </w:tc>
      </w:tr>
      <w:tr w:rsidR="009B790E" w:rsidRPr="00C547A8" w:rsidTr="00501261">
        <w:tc>
          <w:tcPr>
            <w:tcW w:w="14596" w:type="dxa"/>
            <w:tcBorders>
              <w:right w:val="single" w:sz="4" w:space="0" w:color="auto"/>
            </w:tcBorders>
          </w:tcPr>
          <w:p w:rsidR="009B790E" w:rsidRPr="00C547A8" w:rsidRDefault="009B790E" w:rsidP="000B78A7">
            <w:pPr>
              <w:jc w:val="center"/>
              <w:rPr>
                <w:b/>
                <w:sz w:val="17"/>
                <w:szCs w:val="17"/>
              </w:rPr>
            </w:pPr>
            <w:r w:rsidRPr="00C547A8">
              <w:rPr>
                <w:b/>
                <w:sz w:val="17"/>
                <w:szCs w:val="17"/>
              </w:rPr>
              <w:t>Духовно – нравственное направление воспитания</w:t>
            </w:r>
          </w:p>
        </w:tc>
      </w:tr>
      <w:tr w:rsidR="009B790E" w:rsidRPr="00C547A8" w:rsidTr="00501261">
        <w:tc>
          <w:tcPr>
            <w:tcW w:w="14596" w:type="dxa"/>
            <w:tcBorders>
              <w:right w:val="single" w:sz="4" w:space="0" w:color="auto"/>
            </w:tcBorders>
          </w:tcPr>
          <w:p w:rsidR="009B790E" w:rsidRPr="00C547A8" w:rsidRDefault="009B790E" w:rsidP="000B78A7">
            <w:pPr>
              <w:jc w:val="center"/>
              <w:rPr>
                <w:sz w:val="17"/>
                <w:szCs w:val="17"/>
              </w:rPr>
            </w:pPr>
            <w:r w:rsidRPr="00C547A8">
              <w:rPr>
                <w:sz w:val="17"/>
                <w:szCs w:val="17"/>
              </w:rPr>
              <w:t>Тематическая беседа «Светлый праздник Рождества»</w:t>
            </w:r>
          </w:p>
        </w:tc>
      </w:tr>
      <w:tr w:rsidR="009B790E" w:rsidRPr="00C547A8" w:rsidTr="00501261">
        <w:tc>
          <w:tcPr>
            <w:tcW w:w="14596" w:type="dxa"/>
            <w:tcBorders>
              <w:right w:val="single" w:sz="4" w:space="0" w:color="auto"/>
            </w:tcBorders>
          </w:tcPr>
          <w:p w:rsidR="009B790E" w:rsidRPr="00C547A8" w:rsidRDefault="009B790E" w:rsidP="000B78A7">
            <w:pPr>
              <w:jc w:val="center"/>
              <w:rPr>
                <w:sz w:val="17"/>
                <w:szCs w:val="17"/>
              </w:rPr>
            </w:pPr>
            <w:r w:rsidRPr="00C547A8">
              <w:rPr>
                <w:sz w:val="17"/>
                <w:szCs w:val="17"/>
              </w:rPr>
              <w:t>Рисуем вместе «Мир чувств» оформление приемной «Мир чувств» оформление приемной, нарисовать страну «Добра и счастья»</w:t>
            </w:r>
          </w:p>
        </w:tc>
      </w:tr>
      <w:tr w:rsidR="009B790E" w:rsidRPr="00C547A8" w:rsidTr="00501261">
        <w:tc>
          <w:tcPr>
            <w:tcW w:w="14596"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Соревнования «Зимние старты с Дедом Морозом!»</w:t>
            </w:r>
          </w:p>
        </w:tc>
      </w:tr>
      <w:tr w:rsidR="009B790E" w:rsidRPr="00C547A8" w:rsidTr="00501261">
        <w:tc>
          <w:tcPr>
            <w:tcW w:w="14596"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lastRenderedPageBreak/>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lastRenderedPageBreak/>
              <w:t>Эстетическое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Творческая выставка в МБДОУ «Дед Мороз приходит в гости»</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Тематический день: 8 декабря: Международный день художника</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«Познавательное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Праздник «Новый год»</w:t>
            </w:r>
          </w:p>
        </w:tc>
      </w:tr>
    </w:tbl>
    <w:p w:rsidR="009B790E" w:rsidRPr="00C547A8" w:rsidRDefault="009B790E" w:rsidP="009B790E">
      <w:pPr>
        <w:tabs>
          <w:tab w:val="left" w:pos="6724"/>
          <w:tab w:val="center" w:pos="7285"/>
        </w:tabs>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Январь</w:t>
      </w:r>
    </w:p>
    <w:tbl>
      <w:tblPr>
        <w:tblStyle w:val="a5"/>
        <w:tblW w:w="14596" w:type="dxa"/>
        <w:tblLook w:val="04A0" w:firstRow="1" w:lastRow="0" w:firstColumn="1" w:lastColumn="0" w:noHBand="0" w:noVBand="1"/>
      </w:tblPr>
      <w:tblGrid>
        <w:gridCol w:w="14596"/>
      </w:tblGrid>
      <w:tr w:rsidR="009B790E" w:rsidRPr="00C547A8" w:rsidTr="00501261">
        <w:trPr>
          <w:trHeight w:val="273"/>
        </w:trPr>
        <w:tc>
          <w:tcPr>
            <w:tcW w:w="14596" w:type="dxa"/>
          </w:tcPr>
          <w:p w:rsidR="009B790E" w:rsidRPr="00C547A8" w:rsidRDefault="009B790E" w:rsidP="000B78A7">
            <w:pPr>
              <w:jc w:val="center"/>
              <w:rPr>
                <w:b/>
                <w:sz w:val="17"/>
                <w:szCs w:val="17"/>
              </w:rPr>
            </w:pPr>
            <w:r w:rsidRPr="00C547A8">
              <w:rPr>
                <w:b/>
                <w:sz w:val="17"/>
                <w:szCs w:val="17"/>
              </w:rPr>
              <w:t>Патриотическое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Проведение тематического дня по теме: День  снятия  блокады  Ленинграда (27  января)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 xml:space="preserve">Проведение тематического дня по теме: «День инженерных войск» (группы </w:t>
            </w:r>
            <w:proofErr w:type="spellStart"/>
            <w:r w:rsidRPr="00C547A8">
              <w:rPr>
                <w:sz w:val="17"/>
                <w:szCs w:val="17"/>
              </w:rPr>
              <w:t>компен.направ</w:t>
            </w:r>
            <w:proofErr w:type="spellEnd"/>
            <w:r w:rsidRPr="00C547A8">
              <w:rPr>
                <w:sz w:val="17"/>
                <w:szCs w:val="17"/>
              </w:rPr>
              <w:t>.)</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Творческая выставка в МБДОУ «Подарок другу своими руками»</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Организация сюжетно-ролевых игр</w:t>
            </w:r>
          </w:p>
        </w:tc>
      </w:tr>
      <w:tr w:rsidR="009B790E" w:rsidRPr="00C547A8" w:rsidTr="00501261">
        <w:tc>
          <w:tcPr>
            <w:tcW w:w="14596" w:type="dxa"/>
          </w:tcPr>
          <w:p w:rsidR="009B790E" w:rsidRPr="00C547A8" w:rsidRDefault="009B790E" w:rsidP="000B78A7">
            <w:pPr>
              <w:jc w:val="center"/>
              <w:rPr>
                <w:sz w:val="17"/>
                <w:szCs w:val="17"/>
              </w:rPr>
            </w:pPr>
            <w:r w:rsidRPr="00C547A8">
              <w:rPr>
                <w:b/>
                <w:sz w:val="17"/>
                <w:szCs w:val="17"/>
              </w:rPr>
              <w:t>Познавательное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Творческая выставка в МБДОУ «Зимовье зверей»</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 xml:space="preserve">Проведение тематического дня по теме: «День российской печати (группы </w:t>
            </w:r>
            <w:proofErr w:type="spellStart"/>
            <w:r w:rsidRPr="00C547A8">
              <w:rPr>
                <w:sz w:val="17"/>
                <w:szCs w:val="17"/>
              </w:rPr>
              <w:t>компен.направ</w:t>
            </w:r>
            <w:proofErr w:type="spellEnd"/>
            <w:r w:rsidRPr="00C547A8">
              <w:rPr>
                <w:sz w:val="17"/>
                <w:szCs w:val="17"/>
              </w:rPr>
              <w:t>.)</w:t>
            </w:r>
          </w:p>
        </w:tc>
      </w:tr>
      <w:tr w:rsidR="009B790E" w:rsidRPr="00C547A8" w:rsidTr="00501261">
        <w:tc>
          <w:tcPr>
            <w:tcW w:w="14596" w:type="dxa"/>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Досуг «Фольклорные посиделки» на основе регионального содержания</w:t>
            </w:r>
          </w:p>
        </w:tc>
      </w:tr>
      <w:tr w:rsidR="009B790E" w:rsidRPr="00C547A8" w:rsidTr="00501261">
        <w:tc>
          <w:tcPr>
            <w:tcW w:w="14596" w:type="dxa"/>
            <w:tcBorders>
              <w:right w:val="single" w:sz="4" w:space="0" w:color="auto"/>
            </w:tcBorders>
          </w:tcPr>
          <w:p w:rsidR="009B790E" w:rsidRPr="00C547A8" w:rsidRDefault="009B790E" w:rsidP="000B78A7">
            <w:pPr>
              <w:jc w:val="center"/>
              <w:rPr>
                <w:sz w:val="17"/>
                <w:szCs w:val="17"/>
              </w:rPr>
            </w:pPr>
            <w:r w:rsidRPr="00C547A8">
              <w:rPr>
                <w:sz w:val="17"/>
                <w:szCs w:val="17"/>
              </w:rPr>
              <w:t>Выставка любимых семейных книг «Делимся вечным»</w:t>
            </w:r>
          </w:p>
        </w:tc>
      </w:tr>
      <w:tr w:rsidR="009B790E" w:rsidRPr="00C547A8" w:rsidTr="00501261">
        <w:tc>
          <w:tcPr>
            <w:tcW w:w="14596" w:type="dxa"/>
          </w:tcPr>
          <w:p w:rsidR="009B790E" w:rsidRPr="00C547A8" w:rsidRDefault="009B790E" w:rsidP="000B78A7">
            <w:pPr>
              <w:jc w:val="center"/>
              <w:rPr>
                <w:sz w:val="17"/>
                <w:szCs w:val="17"/>
              </w:rPr>
            </w:pPr>
            <w:r w:rsidRPr="00C547A8">
              <w:rPr>
                <w:b/>
                <w:sz w:val="17"/>
                <w:szCs w:val="17"/>
              </w:rPr>
              <w:t>Физическое и оздоровительное направление воспитания</w:t>
            </w:r>
          </w:p>
        </w:tc>
      </w:tr>
      <w:tr w:rsidR="009B790E" w:rsidRPr="00C547A8" w:rsidTr="00501261">
        <w:tc>
          <w:tcPr>
            <w:tcW w:w="14596" w:type="dxa"/>
          </w:tcPr>
          <w:p w:rsidR="009B790E" w:rsidRPr="0020186F" w:rsidRDefault="009B790E" w:rsidP="000B78A7">
            <w:pPr>
              <w:jc w:val="center"/>
              <w:rPr>
                <w:sz w:val="17"/>
                <w:szCs w:val="17"/>
              </w:rPr>
            </w:pPr>
            <w:r w:rsidRPr="0020186F">
              <w:rPr>
                <w:sz w:val="17"/>
                <w:szCs w:val="17"/>
              </w:rPr>
              <w:t xml:space="preserve">Спортивные соревнования </w:t>
            </w:r>
            <w:proofErr w:type="spellStart"/>
            <w:r w:rsidRPr="0020186F">
              <w:rPr>
                <w:sz w:val="17"/>
                <w:szCs w:val="17"/>
              </w:rPr>
              <w:t>Эколят</w:t>
            </w:r>
            <w:proofErr w:type="spellEnd"/>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Трудовое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tabs>
                <w:tab w:val="left" w:pos="2955"/>
                <w:tab w:val="center" w:pos="4746"/>
              </w:tabs>
              <w:jc w:val="center"/>
              <w:rPr>
                <w:b/>
                <w:sz w:val="17"/>
                <w:szCs w:val="17"/>
              </w:rPr>
            </w:pPr>
            <w:r w:rsidRPr="00C547A8">
              <w:rPr>
                <w:sz w:val="17"/>
                <w:szCs w:val="17"/>
              </w:rPr>
              <w:t>- коллективный труд</w:t>
            </w:r>
          </w:p>
        </w:tc>
      </w:tr>
      <w:tr w:rsidR="009B790E" w:rsidRPr="00C547A8" w:rsidTr="00501261">
        <w:tc>
          <w:tcPr>
            <w:tcW w:w="14596" w:type="dxa"/>
          </w:tcPr>
          <w:p w:rsidR="009B790E" w:rsidRPr="00C547A8" w:rsidRDefault="009B790E" w:rsidP="000B78A7">
            <w:pPr>
              <w:jc w:val="center"/>
              <w:rPr>
                <w:sz w:val="17"/>
                <w:szCs w:val="17"/>
              </w:rPr>
            </w:pPr>
            <w:r w:rsidRPr="00C547A8">
              <w:rPr>
                <w:b/>
                <w:sz w:val="17"/>
                <w:szCs w:val="17"/>
              </w:rPr>
              <w:t>Эстетическое направление воспитания</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w:t>
            </w:r>
            <w:r w:rsidRPr="007A1060">
              <w:rPr>
                <w:sz w:val="17"/>
                <w:szCs w:val="17"/>
              </w:rPr>
              <w:t>Выставка поделок семейного творчества «Сохраним елочку»</w:t>
            </w:r>
            <w:r w:rsidRPr="00C547A8">
              <w:rPr>
                <w:sz w:val="17"/>
                <w:szCs w:val="17"/>
              </w:rPr>
              <w:t>»</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Проведение тематического дня по теме: «Всемирный день «Спасибо» (11.01)</w:t>
            </w:r>
          </w:p>
        </w:tc>
      </w:tr>
      <w:tr w:rsidR="009B790E" w:rsidRPr="00C547A8" w:rsidTr="00501261">
        <w:tc>
          <w:tcPr>
            <w:tcW w:w="14596"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501261">
        <w:tc>
          <w:tcPr>
            <w:tcW w:w="14596" w:type="dxa"/>
          </w:tcPr>
          <w:p w:rsidR="009B790E" w:rsidRPr="00C547A8" w:rsidRDefault="009B790E" w:rsidP="000B78A7">
            <w:pPr>
              <w:jc w:val="center"/>
              <w:rPr>
                <w:b/>
                <w:sz w:val="17"/>
                <w:szCs w:val="17"/>
              </w:rPr>
            </w:pPr>
            <w:r w:rsidRPr="00C547A8">
              <w:rPr>
                <w:sz w:val="17"/>
                <w:szCs w:val="17"/>
              </w:rPr>
              <w:t>Практикум для педагогов по теме: Содержание воспитательной работы по направлениям воспитания «Физическое и оздоровительное направление воспитания»</w:t>
            </w:r>
          </w:p>
        </w:tc>
      </w:tr>
      <w:tr w:rsidR="009B790E" w:rsidRPr="00C547A8" w:rsidTr="00501261">
        <w:tc>
          <w:tcPr>
            <w:tcW w:w="14596" w:type="dxa"/>
          </w:tcPr>
          <w:p w:rsidR="009B790E" w:rsidRPr="00C547A8" w:rsidRDefault="009B790E" w:rsidP="000B78A7">
            <w:pPr>
              <w:jc w:val="center"/>
              <w:rPr>
                <w:sz w:val="17"/>
                <w:szCs w:val="17"/>
              </w:rPr>
            </w:pPr>
            <w:r w:rsidRPr="00C547A8">
              <w:rPr>
                <w:b/>
                <w:sz w:val="17"/>
                <w:szCs w:val="17"/>
              </w:rPr>
              <w:t>Традиции детского сада</w:t>
            </w:r>
          </w:p>
        </w:tc>
      </w:tr>
      <w:tr w:rsidR="009B790E" w:rsidRPr="00C547A8" w:rsidTr="00501261">
        <w:tc>
          <w:tcPr>
            <w:tcW w:w="14596" w:type="dxa"/>
          </w:tcPr>
          <w:p w:rsidR="009B790E" w:rsidRPr="00C547A8" w:rsidRDefault="009B790E" w:rsidP="000B78A7">
            <w:pPr>
              <w:jc w:val="center"/>
              <w:rPr>
                <w:b/>
                <w:sz w:val="17"/>
                <w:szCs w:val="17"/>
              </w:rPr>
            </w:pPr>
            <w:r w:rsidRPr="007A1060">
              <w:rPr>
                <w:sz w:val="17"/>
                <w:szCs w:val="17"/>
              </w:rPr>
              <w:t>Экологический праздник «Мы –</w:t>
            </w:r>
            <w:proofErr w:type="spellStart"/>
            <w:r w:rsidRPr="007A1060">
              <w:rPr>
                <w:sz w:val="17"/>
                <w:szCs w:val="17"/>
              </w:rPr>
              <w:t>Эколята</w:t>
            </w:r>
            <w:proofErr w:type="spellEnd"/>
            <w:r w:rsidRPr="007A1060">
              <w:rPr>
                <w:sz w:val="17"/>
                <w:szCs w:val="17"/>
              </w:rPr>
              <w:t xml:space="preserve"> друзья природы»</w:t>
            </w:r>
          </w:p>
        </w:tc>
      </w:tr>
      <w:tr w:rsidR="009B790E" w:rsidRPr="00C547A8" w:rsidTr="00501261">
        <w:tc>
          <w:tcPr>
            <w:tcW w:w="14596" w:type="dxa"/>
          </w:tcPr>
          <w:p w:rsidR="009B790E" w:rsidRPr="00C547A8" w:rsidRDefault="009B790E" w:rsidP="000B78A7">
            <w:pPr>
              <w:jc w:val="center"/>
              <w:rPr>
                <w:sz w:val="17"/>
                <w:szCs w:val="17"/>
              </w:rPr>
            </w:pPr>
            <w:r w:rsidRPr="00C547A8">
              <w:rPr>
                <w:sz w:val="17"/>
                <w:szCs w:val="17"/>
              </w:rPr>
              <w:t>Развлечение «Рождественские посиделки»</w:t>
            </w:r>
          </w:p>
        </w:tc>
      </w:tr>
      <w:tr w:rsidR="009B790E" w:rsidRPr="00C547A8" w:rsidTr="00501261">
        <w:tc>
          <w:tcPr>
            <w:tcW w:w="14596" w:type="dxa"/>
          </w:tcPr>
          <w:p w:rsidR="009B790E" w:rsidRPr="00C547A8" w:rsidRDefault="009B790E" w:rsidP="000B78A7">
            <w:pPr>
              <w:jc w:val="center"/>
              <w:rPr>
                <w:sz w:val="17"/>
                <w:szCs w:val="17"/>
              </w:rPr>
            </w:pPr>
          </w:p>
        </w:tc>
      </w:tr>
    </w:tbl>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Февраль</w:t>
      </w:r>
    </w:p>
    <w:tbl>
      <w:tblPr>
        <w:tblStyle w:val="a5"/>
        <w:tblW w:w="14879" w:type="dxa"/>
        <w:tblLook w:val="04A0" w:firstRow="1" w:lastRow="0" w:firstColumn="1" w:lastColumn="0" w:noHBand="0" w:noVBand="1"/>
      </w:tblPr>
      <w:tblGrid>
        <w:gridCol w:w="14879"/>
      </w:tblGrid>
      <w:tr w:rsidR="00F43798" w:rsidRPr="00C547A8" w:rsidTr="00F43798">
        <w:trPr>
          <w:trHeight w:val="278"/>
        </w:trPr>
        <w:tc>
          <w:tcPr>
            <w:tcW w:w="14879" w:type="dxa"/>
          </w:tcPr>
          <w:p w:rsidR="00F43798" w:rsidRPr="00C547A8" w:rsidRDefault="00F43798" w:rsidP="000B78A7">
            <w:pPr>
              <w:jc w:val="center"/>
              <w:rPr>
                <w:b/>
                <w:sz w:val="17"/>
                <w:szCs w:val="17"/>
              </w:rPr>
            </w:pPr>
            <w:bookmarkStart w:id="4" w:name="_GoBack" w:colFirst="0" w:colLast="0"/>
            <w:r w:rsidRPr="00F43798">
              <w:rPr>
                <w:b/>
                <w:sz w:val="17"/>
                <w:szCs w:val="17"/>
              </w:rPr>
              <w:lastRenderedPageBreak/>
              <w:t>Патриотическое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Выставка военной техники в МБДОУ</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 xml:space="preserve">Проведение тематического дня по теме: «День гражданской авиации» (группы </w:t>
            </w:r>
            <w:proofErr w:type="spellStart"/>
            <w:r w:rsidRPr="00C547A8">
              <w:rPr>
                <w:sz w:val="17"/>
                <w:szCs w:val="17"/>
              </w:rPr>
              <w:t>компен.направ</w:t>
            </w:r>
            <w:proofErr w:type="spellEnd"/>
            <w:r w:rsidRPr="00C547A8">
              <w:rPr>
                <w:sz w:val="17"/>
                <w:szCs w:val="17"/>
              </w:rPr>
              <w:t>.)</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Проведение тематического дня по теме: «День памяти о россиянах, исполнявших служебный долг за пределами Отечества»</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тематического дня по теме: День  разгрома  советскими  войсками  немецко-фашистских  войск в Сталинградской  битве (2 февраля)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тематического дня по теме: День  памяти  о  россиянах,  исполнявших  служебный  долг  за пределами Отечества (15  февраля)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Творческая выставка в МБДОУ «Профессии наших родителей»</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группового сбора «Уроки доброты»</w:t>
            </w:r>
          </w:p>
        </w:tc>
      </w:tr>
      <w:tr w:rsidR="00EA2738" w:rsidRPr="00C547A8" w:rsidTr="00EA2738">
        <w:trPr>
          <w:trHeight w:val="235"/>
        </w:trPr>
        <w:tc>
          <w:tcPr>
            <w:tcW w:w="14879" w:type="dxa"/>
          </w:tcPr>
          <w:p w:rsidR="00EA2738" w:rsidRPr="00C547A8" w:rsidRDefault="00EA2738" w:rsidP="000B78A7">
            <w:pPr>
              <w:jc w:val="center"/>
              <w:rPr>
                <w:sz w:val="17"/>
                <w:szCs w:val="17"/>
              </w:rPr>
            </w:pPr>
            <w:r w:rsidRPr="00C547A8">
              <w:rPr>
                <w:sz w:val="17"/>
                <w:szCs w:val="17"/>
              </w:rPr>
              <w:t>Организация сюжетно-ролевых игр</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7A1060">
              <w:rPr>
                <w:sz w:val="17"/>
                <w:szCs w:val="17"/>
              </w:rPr>
              <w:t>Природоохранная акция «</w:t>
            </w:r>
            <w:r w:rsidRPr="00E31EAB">
              <w:rPr>
                <w:sz w:val="17"/>
                <w:szCs w:val="17"/>
              </w:rPr>
              <w:t>Добрая зима</w:t>
            </w:r>
            <w:r w:rsidRPr="007A1060">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тематического дня по теме: День российской науки (8 февраля)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тематического дня по теме: Международный день родного языка (21 февраля)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Игры-драматизации по мотивам любимых художественных произведений</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879" w:type="dxa"/>
          </w:tcPr>
          <w:p w:rsidR="009B790E" w:rsidRPr="00EA2738" w:rsidRDefault="009B790E" w:rsidP="00EA2738">
            <w:pPr>
              <w:jc w:val="center"/>
              <w:rPr>
                <w:sz w:val="17"/>
                <w:szCs w:val="17"/>
              </w:rPr>
            </w:pPr>
            <w:r w:rsidRPr="00C547A8">
              <w:rPr>
                <w:sz w:val="17"/>
                <w:szCs w:val="17"/>
              </w:rPr>
              <w:t>«Осторожно – лекарство!» (игры, беседы</w:t>
            </w:r>
            <w:r w:rsidR="00EA2738">
              <w:rPr>
                <w:sz w:val="17"/>
                <w:szCs w:val="17"/>
              </w:rPr>
              <w:t>, тематические занятия, досуги)</w:t>
            </w:r>
          </w:p>
        </w:tc>
      </w:tr>
      <w:tr w:rsidR="009B790E" w:rsidRPr="00C547A8" w:rsidTr="000B78A7">
        <w:tc>
          <w:tcPr>
            <w:tcW w:w="14879"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Творческая выставка в МБДОУ «</w:t>
            </w:r>
            <w:r w:rsidRPr="00E31EAB">
              <w:rPr>
                <w:sz w:val="17"/>
                <w:szCs w:val="17"/>
              </w:rPr>
              <w:t>Гуляй Масленица!</w:t>
            </w:r>
            <w:r w:rsidRPr="00C547A8">
              <w:rPr>
                <w:sz w:val="17"/>
                <w:szCs w:val="17"/>
              </w:rPr>
              <w:t>»</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«Трудовое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Развлечение «День защитника Отечества «Наши папы – защитники России»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Фольклорное развлечение «Открывай ворота – Масленица пришла!»</w:t>
            </w:r>
          </w:p>
        </w:tc>
      </w:tr>
    </w:tbl>
    <w:bookmarkEnd w:id="4"/>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EF368B">
        <w:rPr>
          <w:rFonts w:ascii="Times New Roman" w:eastAsiaTheme="minorEastAsia" w:hAnsi="Times New Roman" w:cs="Times New Roman"/>
          <w:b/>
          <w:sz w:val="28"/>
          <w:szCs w:val="28"/>
          <w:lang w:eastAsia="ru-RU"/>
        </w:rPr>
        <w:t>Март</w:t>
      </w:r>
    </w:p>
    <w:tbl>
      <w:tblPr>
        <w:tblStyle w:val="a5"/>
        <w:tblW w:w="14879" w:type="dxa"/>
        <w:tblLook w:val="04A0" w:firstRow="1" w:lastRow="0" w:firstColumn="1" w:lastColumn="0" w:noHBand="0" w:noVBand="1"/>
      </w:tblPr>
      <w:tblGrid>
        <w:gridCol w:w="14879"/>
      </w:tblGrid>
      <w:tr w:rsidR="00EA2738" w:rsidRPr="00C547A8" w:rsidTr="00EA2738">
        <w:trPr>
          <w:trHeight w:val="231"/>
        </w:trPr>
        <w:tc>
          <w:tcPr>
            <w:tcW w:w="14879"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тематического дня по теме: День воссоединения  Крыма  с Россией (18 марта)</w:t>
            </w:r>
          </w:p>
        </w:tc>
      </w:tr>
      <w:tr w:rsidR="00EA2738" w:rsidRPr="00C547A8" w:rsidTr="00EA2738">
        <w:trPr>
          <w:trHeight w:val="202"/>
        </w:trPr>
        <w:tc>
          <w:tcPr>
            <w:tcW w:w="14879" w:type="dxa"/>
          </w:tcPr>
          <w:p w:rsidR="00EA2738" w:rsidRPr="00C547A8" w:rsidRDefault="00EA2738"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 xml:space="preserve">Проведение интеллектуальных игр с </w:t>
            </w:r>
            <w:proofErr w:type="spellStart"/>
            <w:r w:rsidRPr="00C547A8">
              <w:rPr>
                <w:sz w:val="17"/>
                <w:szCs w:val="17"/>
              </w:rPr>
              <w:t>Эколятами</w:t>
            </w:r>
            <w:proofErr w:type="spellEnd"/>
            <w:r w:rsidRPr="00C547A8">
              <w:rPr>
                <w:sz w:val="17"/>
                <w:szCs w:val="17"/>
              </w:rPr>
              <w:t xml:space="preserve"> по природоохранной тематике</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Творческая выставка в МБДОУ «Первоцветы»</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Творческая выставка в МБДОУ «Весна. Кораблики»</w:t>
            </w:r>
          </w:p>
        </w:tc>
      </w:tr>
      <w:tr w:rsidR="00EA2738" w:rsidRPr="00C547A8" w:rsidTr="00EA2738">
        <w:trPr>
          <w:trHeight w:val="278"/>
        </w:trPr>
        <w:tc>
          <w:tcPr>
            <w:tcW w:w="14879" w:type="dxa"/>
            <w:tcBorders>
              <w:right w:val="single" w:sz="4" w:space="0" w:color="auto"/>
            </w:tcBorders>
          </w:tcPr>
          <w:p w:rsidR="00EA2738" w:rsidRPr="00C547A8" w:rsidRDefault="00EA2738" w:rsidP="000B78A7">
            <w:pPr>
              <w:jc w:val="center"/>
              <w:rPr>
                <w:sz w:val="17"/>
                <w:szCs w:val="17"/>
              </w:rPr>
            </w:pPr>
            <w:r w:rsidRPr="00C547A8">
              <w:rPr>
                <w:b/>
                <w:sz w:val="17"/>
                <w:szCs w:val="17"/>
              </w:rPr>
              <w:lastRenderedPageBreak/>
              <w:t>Духовно – нравственное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Развлечение «</w:t>
            </w:r>
            <w:r>
              <w:rPr>
                <w:sz w:val="17"/>
                <w:szCs w:val="17"/>
              </w:rPr>
              <w:t>Маму поздравляем!</w:t>
            </w:r>
            <w:r w:rsidRPr="00C547A8">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 xml:space="preserve">Спортивные соревнования </w:t>
            </w:r>
            <w:proofErr w:type="spellStart"/>
            <w:r w:rsidRPr="00C547A8">
              <w:rPr>
                <w:sz w:val="17"/>
                <w:szCs w:val="17"/>
              </w:rPr>
              <w:t>Эколят</w:t>
            </w:r>
            <w:proofErr w:type="spellEnd"/>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Серия мероприятий по формированию элементарных представлений в области физической культуры, здоровья и безопасного образа жизни</w:t>
            </w:r>
          </w:p>
        </w:tc>
      </w:tr>
      <w:tr w:rsidR="009B790E" w:rsidRPr="00C547A8" w:rsidTr="000B78A7">
        <w:tc>
          <w:tcPr>
            <w:tcW w:w="14879"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Творческая выставка в МБДОУ «Подарок для мамочки»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Всемирный день театра (27 марта)</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«Этико-эстетическое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EA2738">
        <w:trPr>
          <w:trHeight w:val="239"/>
        </w:trPr>
        <w:tc>
          <w:tcPr>
            <w:tcW w:w="14879" w:type="dxa"/>
            <w:tcBorders>
              <w:bottom w:val="single" w:sz="4" w:space="0" w:color="auto"/>
            </w:tcBorders>
          </w:tcPr>
          <w:p w:rsidR="009B790E" w:rsidRPr="00C547A8" w:rsidRDefault="009B790E" w:rsidP="000B78A7">
            <w:pPr>
              <w:tabs>
                <w:tab w:val="left" w:pos="4984"/>
              </w:tabs>
              <w:jc w:val="center"/>
              <w:rPr>
                <w:sz w:val="17"/>
                <w:szCs w:val="17"/>
              </w:rPr>
            </w:pPr>
            <w:r w:rsidRPr="00C547A8">
              <w:rPr>
                <w:sz w:val="17"/>
                <w:szCs w:val="17"/>
              </w:rPr>
              <w:t>Праздник к 8-му марта «Маму поздравляем!»</w:t>
            </w:r>
          </w:p>
        </w:tc>
      </w:tr>
    </w:tbl>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Апрель</w:t>
      </w:r>
    </w:p>
    <w:tbl>
      <w:tblPr>
        <w:tblStyle w:val="a5"/>
        <w:tblW w:w="14879" w:type="dxa"/>
        <w:tblLook w:val="04A0" w:firstRow="1" w:lastRow="0" w:firstColumn="1" w:lastColumn="0" w:noHBand="0" w:noVBand="1"/>
      </w:tblPr>
      <w:tblGrid>
        <w:gridCol w:w="14879"/>
      </w:tblGrid>
      <w:tr w:rsidR="00EA2738" w:rsidRPr="00C547A8" w:rsidTr="00EA2738">
        <w:trPr>
          <w:trHeight w:val="219"/>
        </w:trPr>
        <w:tc>
          <w:tcPr>
            <w:tcW w:w="14879"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Творческая выставка в МБДОУ «Этот удивительный и загадочный Космос»</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Творческая выставка в МБДОУ «Мир технических чудес»</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Творческая выставка в МБДОУ «Скворцы прилетели, на крыльях весну принесли»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Групповой сбор «Уроки доброты»</w:t>
            </w:r>
          </w:p>
        </w:tc>
      </w:tr>
      <w:tr w:rsidR="00EA2738" w:rsidRPr="00C547A8" w:rsidTr="00EA2738">
        <w:trPr>
          <w:trHeight w:val="196"/>
        </w:trPr>
        <w:tc>
          <w:tcPr>
            <w:tcW w:w="14879" w:type="dxa"/>
          </w:tcPr>
          <w:p w:rsidR="00EA2738" w:rsidRPr="00C547A8" w:rsidRDefault="00EA2738" w:rsidP="000B78A7">
            <w:pPr>
              <w:jc w:val="center"/>
              <w:rPr>
                <w:sz w:val="17"/>
                <w:szCs w:val="17"/>
              </w:rPr>
            </w:pPr>
            <w:r w:rsidRPr="00C547A8">
              <w:rPr>
                <w:sz w:val="17"/>
                <w:szCs w:val="17"/>
              </w:rPr>
              <w:t>Организация сюжетно-ролевых игр</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 xml:space="preserve">Проведение конкурса рисунка «Наши друзья – </w:t>
            </w:r>
            <w:proofErr w:type="spellStart"/>
            <w:r w:rsidRPr="00C547A8">
              <w:rPr>
                <w:sz w:val="17"/>
                <w:szCs w:val="17"/>
              </w:rPr>
              <w:t>Эколята</w:t>
            </w:r>
            <w:proofErr w:type="spellEnd"/>
            <w:r w:rsidRPr="00C547A8">
              <w:rPr>
                <w:sz w:val="17"/>
                <w:szCs w:val="17"/>
              </w:rPr>
              <w:t xml:space="preserve">» (с обязательным присутствием образов сказочных героев </w:t>
            </w:r>
            <w:proofErr w:type="spellStart"/>
            <w:r w:rsidRPr="00C547A8">
              <w:rPr>
                <w:sz w:val="17"/>
                <w:szCs w:val="17"/>
              </w:rPr>
              <w:t>Эколят</w:t>
            </w:r>
            <w:proofErr w:type="spellEnd"/>
            <w:r w:rsidRPr="00C547A8">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тематического дня по теме: 12 апреля: День космонавтики</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Тематические мероприятия по теме: «Международный день детской книги» (02.04)</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EF368B">
              <w:rPr>
                <w:sz w:val="17"/>
                <w:szCs w:val="17"/>
              </w:rPr>
              <w:t xml:space="preserve">Природоохранная акция «Мы за чистый дом, Донские </w:t>
            </w:r>
            <w:proofErr w:type="spellStart"/>
            <w:r w:rsidRPr="00EF368B">
              <w:rPr>
                <w:sz w:val="17"/>
                <w:szCs w:val="17"/>
              </w:rPr>
              <w:t>Эколята</w:t>
            </w:r>
            <w:proofErr w:type="spellEnd"/>
            <w:r w:rsidRPr="00EF368B">
              <w:rPr>
                <w:sz w:val="17"/>
                <w:szCs w:val="17"/>
              </w:rPr>
              <w:t xml:space="preserve"> в нем!»</w:t>
            </w:r>
          </w:p>
        </w:tc>
      </w:tr>
      <w:tr w:rsidR="009B790E" w:rsidRPr="00C547A8" w:rsidTr="00EA2738">
        <w:trPr>
          <w:trHeight w:val="300"/>
        </w:trPr>
        <w:tc>
          <w:tcPr>
            <w:tcW w:w="14879" w:type="dxa"/>
            <w:tcBorders>
              <w:right w:val="single" w:sz="4" w:space="0" w:color="auto"/>
            </w:tcBorders>
          </w:tcPr>
          <w:p w:rsidR="009B790E" w:rsidRPr="00EA2738" w:rsidRDefault="009B790E" w:rsidP="00EA2738">
            <w:pPr>
              <w:jc w:val="center"/>
              <w:rPr>
                <w:sz w:val="17"/>
                <w:szCs w:val="17"/>
              </w:rPr>
            </w:pPr>
            <w:r w:rsidRPr="00C547A8">
              <w:rPr>
                <w:sz w:val="17"/>
                <w:szCs w:val="17"/>
              </w:rPr>
              <w:t xml:space="preserve">Проведение тематического дня </w:t>
            </w:r>
            <w:r w:rsidR="00EA2738">
              <w:rPr>
                <w:sz w:val="17"/>
                <w:szCs w:val="17"/>
              </w:rPr>
              <w:t>по теме: «День пожарной охраны»</w:t>
            </w:r>
          </w:p>
        </w:tc>
      </w:tr>
      <w:tr w:rsidR="009B790E" w:rsidRPr="00C547A8" w:rsidTr="000B78A7">
        <w:tc>
          <w:tcPr>
            <w:tcW w:w="14879" w:type="dxa"/>
            <w:tcBorders>
              <w:right w:val="single" w:sz="4" w:space="0" w:color="auto"/>
            </w:tcBorders>
          </w:tcPr>
          <w:p w:rsidR="009B790E" w:rsidRPr="00C547A8" w:rsidRDefault="009B790E" w:rsidP="00EA2738">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Игры-драматизации по мотивам любимых художественных произведений</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Организация совместного досуга «Быстрее, выше, сильнее»</w:t>
            </w:r>
          </w:p>
        </w:tc>
      </w:tr>
      <w:tr w:rsidR="009B790E" w:rsidRPr="00C547A8" w:rsidTr="000B78A7">
        <w:tc>
          <w:tcPr>
            <w:tcW w:w="14879"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серии образовательных мероприятий по обогащению представлений о труде, о значении труда для общества.</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Проблемная ситуация «Что произойдет, если?»</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lastRenderedPageBreak/>
              <w:t>Тема определяется исходя из запроса</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 xml:space="preserve">Экологический праздник «Сохраним лес от пожара с </w:t>
            </w:r>
            <w:proofErr w:type="spellStart"/>
            <w:r w:rsidRPr="00C547A8">
              <w:rPr>
                <w:sz w:val="17"/>
                <w:szCs w:val="17"/>
              </w:rPr>
              <w:t>Эколятами</w:t>
            </w:r>
            <w:proofErr w:type="spellEnd"/>
            <w:r w:rsidRPr="00C547A8">
              <w:rPr>
                <w:sz w:val="17"/>
                <w:szCs w:val="17"/>
              </w:rPr>
              <w:t>!»</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Развлечение «День Юмора и Смеха»</w:t>
            </w:r>
          </w:p>
        </w:tc>
      </w:tr>
    </w:tbl>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Май</w:t>
      </w:r>
    </w:p>
    <w:tbl>
      <w:tblPr>
        <w:tblStyle w:val="a5"/>
        <w:tblW w:w="14879" w:type="dxa"/>
        <w:tblLook w:val="04A0" w:firstRow="1" w:lastRow="0" w:firstColumn="1" w:lastColumn="0" w:noHBand="0" w:noVBand="1"/>
      </w:tblPr>
      <w:tblGrid>
        <w:gridCol w:w="14879"/>
      </w:tblGrid>
      <w:tr w:rsidR="00EA2738" w:rsidRPr="00C547A8" w:rsidTr="00EA2738">
        <w:trPr>
          <w:trHeight w:val="211"/>
        </w:trPr>
        <w:tc>
          <w:tcPr>
            <w:tcW w:w="14879"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Творческая выставка в МБДОУ «9-й день большого мая»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Проведение образовательных мероприятий нравственно- патриотического ха</w:t>
            </w:r>
            <w:r>
              <w:rPr>
                <w:sz w:val="17"/>
                <w:szCs w:val="17"/>
              </w:rPr>
              <w:t>рактера, посвященных Дню Победы</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Проведение образовательных мероприятий нравственно- патриотического характера, посвященных Празднику Весны и Труда</w:t>
            </w:r>
          </w:p>
          <w:p w:rsidR="009B790E" w:rsidRPr="00C547A8" w:rsidRDefault="009B790E" w:rsidP="000B78A7">
            <w:pPr>
              <w:jc w:val="center"/>
              <w:rPr>
                <w:sz w:val="17"/>
                <w:szCs w:val="17"/>
              </w:rPr>
            </w:pPr>
            <w:r w:rsidRPr="00C547A8">
              <w:rPr>
                <w:sz w:val="17"/>
                <w:szCs w:val="17"/>
              </w:rPr>
              <w:t>1 мая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EF368B">
              <w:rPr>
                <w:sz w:val="17"/>
                <w:szCs w:val="17"/>
              </w:rPr>
              <w:t xml:space="preserve">Проведение Уроков </w:t>
            </w:r>
            <w:proofErr w:type="spellStart"/>
            <w:r w:rsidRPr="00EF368B">
              <w:rPr>
                <w:sz w:val="17"/>
                <w:szCs w:val="17"/>
              </w:rPr>
              <w:t>Эколят</w:t>
            </w:r>
            <w:proofErr w:type="spellEnd"/>
            <w:r w:rsidRPr="00EF368B">
              <w:rPr>
                <w:sz w:val="17"/>
                <w:szCs w:val="17"/>
              </w:rPr>
              <w:t xml:space="preserve"> «Помоги Природе, помоги своему другу!»</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19 мая: День детских общественных организаций России</w:t>
            </w:r>
          </w:p>
        </w:tc>
      </w:tr>
      <w:tr w:rsidR="00EA2738" w:rsidRPr="00C547A8" w:rsidTr="00EA2738">
        <w:trPr>
          <w:trHeight w:val="192"/>
        </w:trPr>
        <w:tc>
          <w:tcPr>
            <w:tcW w:w="14879" w:type="dxa"/>
          </w:tcPr>
          <w:p w:rsidR="00EA2738" w:rsidRPr="00C547A8" w:rsidRDefault="00EA2738" w:rsidP="000B78A7">
            <w:pPr>
              <w:jc w:val="center"/>
              <w:rPr>
                <w:sz w:val="17"/>
                <w:szCs w:val="17"/>
              </w:rPr>
            </w:pPr>
            <w:r w:rsidRPr="00C547A8">
              <w:rPr>
                <w:sz w:val="17"/>
                <w:szCs w:val="17"/>
              </w:rPr>
              <w:t>Организация сюжетно-ролевых игр</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Природоохранная акция «</w:t>
            </w:r>
            <w:r w:rsidRPr="00EF368B">
              <w:rPr>
                <w:sz w:val="17"/>
                <w:szCs w:val="17"/>
              </w:rPr>
              <w:t>Мы за чис</w:t>
            </w:r>
            <w:r>
              <w:rPr>
                <w:sz w:val="17"/>
                <w:szCs w:val="17"/>
              </w:rPr>
              <w:t xml:space="preserve">тый дом, Донские </w:t>
            </w:r>
            <w:proofErr w:type="spellStart"/>
            <w:r>
              <w:rPr>
                <w:sz w:val="17"/>
                <w:szCs w:val="17"/>
              </w:rPr>
              <w:t>Эколята</w:t>
            </w:r>
            <w:proofErr w:type="spellEnd"/>
            <w:r>
              <w:rPr>
                <w:sz w:val="17"/>
                <w:szCs w:val="17"/>
              </w:rPr>
              <w:t xml:space="preserve"> в нем!</w:t>
            </w:r>
            <w:r w:rsidRPr="00C547A8">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Творческая выставка в МБДОУ: «Выставка Азбуки и букваря»</w:t>
            </w:r>
          </w:p>
        </w:tc>
      </w:tr>
      <w:tr w:rsidR="009B790E" w:rsidRPr="00C547A8" w:rsidTr="000B78A7">
        <w:trPr>
          <w:trHeight w:val="70"/>
        </w:trPr>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Проведение тематического дня по теме: «Международный день семьи»</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sz w:val="17"/>
                <w:szCs w:val="17"/>
              </w:rPr>
              <w:t xml:space="preserve">Проведение тематического дня по теме: «Всероссийский день библиотек» (группы </w:t>
            </w:r>
            <w:proofErr w:type="spellStart"/>
            <w:r w:rsidRPr="00C547A8">
              <w:rPr>
                <w:sz w:val="17"/>
                <w:szCs w:val="17"/>
              </w:rPr>
              <w:t>компен.направ</w:t>
            </w:r>
            <w:proofErr w:type="spellEnd"/>
            <w:r w:rsidRPr="00C547A8">
              <w:rPr>
                <w:sz w:val="17"/>
                <w:szCs w:val="17"/>
              </w:rPr>
              <w:t>.)</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тематического дня по теме: День славянской письменности и культуры 24 мая: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879" w:type="dxa"/>
            <w:tcBorders>
              <w:right w:val="single" w:sz="4" w:space="0" w:color="auto"/>
            </w:tcBorders>
          </w:tcPr>
          <w:p w:rsidR="009B790E" w:rsidRPr="00C547A8" w:rsidRDefault="009B790E" w:rsidP="000B78A7">
            <w:pPr>
              <w:jc w:val="center"/>
              <w:rPr>
                <w:sz w:val="17"/>
                <w:szCs w:val="17"/>
              </w:rPr>
            </w:pPr>
            <w:r w:rsidRPr="004D40E8">
              <w:rPr>
                <w:sz w:val="17"/>
                <w:szCs w:val="17"/>
              </w:rPr>
              <w:t>Игры-драматизации по мотивам любимых художественных произведений</w:t>
            </w:r>
          </w:p>
        </w:tc>
      </w:tr>
      <w:tr w:rsidR="009B790E" w:rsidRPr="00C547A8" w:rsidTr="000B78A7">
        <w:tc>
          <w:tcPr>
            <w:tcW w:w="14879"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Спортивно-патриотическая игра «Зарница»</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Беседа о предметах ближайшего окружения, опасных для здоровья</w:t>
            </w:r>
          </w:p>
        </w:tc>
      </w:tr>
      <w:tr w:rsidR="009B790E" w:rsidRPr="00C547A8" w:rsidTr="000B78A7">
        <w:tc>
          <w:tcPr>
            <w:tcW w:w="14879"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sz w:val="17"/>
                <w:szCs w:val="17"/>
              </w:rPr>
              <w:t>Творческая выставка в МБДОУ: «Вот я, а вот моя семья!»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Практикум для педагогов по теме: Содержание воспитательной работы по направлениям воспитания «Оценка качества реализации рабочей программы воспитания»</w:t>
            </w:r>
          </w:p>
        </w:tc>
      </w:tr>
      <w:tr w:rsidR="009B790E" w:rsidRPr="00C547A8" w:rsidTr="000B78A7">
        <w:tc>
          <w:tcPr>
            <w:tcW w:w="14879"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Тематический праздник «День Победы»</w:t>
            </w:r>
          </w:p>
        </w:tc>
      </w:tr>
      <w:tr w:rsidR="009B790E" w:rsidRPr="00C547A8" w:rsidTr="000B78A7">
        <w:tc>
          <w:tcPr>
            <w:tcW w:w="14879" w:type="dxa"/>
          </w:tcPr>
          <w:p w:rsidR="009B790E" w:rsidRPr="00C547A8" w:rsidRDefault="009B790E" w:rsidP="000B78A7">
            <w:pPr>
              <w:jc w:val="center"/>
              <w:rPr>
                <w:sz w:val="17"/>
                <w:szCs w:val="17"/>
              </w:rPr>
            </w:pPr>
            <w:r w:rsidRPr="00C547A8">
              <w:rPr>
                <w:sz w:val="17"/>
                <w:szCs w:val="17"/>
              </w:rPr>
              <w:t>Выпускной в детском саду</w:t>
            </w:r>
          </w:p>
        </w:tc>
      </w:tr>
    </w:tbl>
    <w:p w:rsidR="009B790E" w:rsidRPr="00C547A8" w:rsidRDefault="009B790E" w:rsidP="009B790E">
      <w:pPr>
        <w:tabs>
          <w:tab w:val="left" w:pos="6690"/>
        </w:tabs>
        <w:spacing w:after="0" w:line="240" w:lineRule="auto"/>
        <w:jc w:val="center"/>
        <w:rPr>
          <w:rFonts w:ascii="Times New Roman" w:eastAsiaTheme="minorEastAsia" w:hAnsi="Times New Roman" w:cs="Times New Roman"/>
          <w:sz w:val="28"/>
          <w:szCs w:val="28"/>
          <w:lang w:eastAsia="ru-RU"/>
        </w:rPr>
      </w:pPr>
    </w:p>
    <w:p w:rsidR="009B790E" w:rsidRPr="00C547A8" w:rsidRDefault="009B790E" w:rsidP="009B790E">
      <w:pPr>
        <w:spacing w:after="0" w:line="240" w:lineRule="auto"/>
        <w:jc w:val="center"/>
        <w:rPr>
          <w:rFonts w:ascii="Times New Roman" w:eastAsiaTheme="minorEastAsia" w:hAnsi="Times New Roman" w:cs="Times New Roman"/>
          <w:sz w:val="28"/>
          <w:szCs w:val="28"/>
          <w:lang w:eastAsia="ru-RU"/>
        </w:rPr>
      </w:pPr>
    </w:p>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lastRenderedPageBreak/>
        <w:t>Июнь</w:t>
      </w:r>
    </w:p>
    <w:tbl>
      <w:tblPr>
        <w:tblStyle w:val="a5"/>
        <w:tblW w:w="0" w:type="auto"/>
        <w:tblLook w:val="04A0" w:firstRow="1" w:lastRow="0" w:firstColumn="1" w:lastColumn="0" w:noHBand="0" w:noVBand="1"/>
      </w:tblPr>
      <w:tblGrid>
        <w:gridCol w:w="14560"/>
      </w:tblGrid>
      <w:tr w:rsidR="00EA2738" w:rsidRPr="00C547A8" w:rsidTr="00EA2738">
        <w:trPr>
          <w:trHeight w:val="240"/>
        </w:trPr>
        <w:tc>
          <w:tcPr>
            <w:tcW w:w="14560"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Проведение мероприятий, посвященных Дню рождения А.С. Пушкина</w:t>
            </w:r>
          </w:p>
        </w:tc>
      </w:tr>
      <w:tr w:rsidR="009B790E" w:rsidRPr="00C547A8" w:rsidTr="000B78A7">
        <w:tc>
          <w:tcPr>
            <w:tcW w:w="14560" w:type="dxa"/>
          </w:tcPr>
          <w:p w:rsidR="009B790E" w:rsidRPr="00C547A8" w:rsidRDefault="009B790E" w:rsidP="000B78A7">
            <w:pPr>
              <w:jc w:val="center"/>
              <w:rPr>
                <w:b/>
                <w:sz w:val="17"/>
                <w:szCs w:val="17"/>
              </w:rPr>
            </w:pPr>
            <w:r w:rsidRPr="00C547A8">
              <w:rPr>
                <w:color w:val="000000"/>
                <w:sz w:val="17"/>
                <w:szCs w:val="17"/>
              </w:rPr>
              <w:t>Проведение мероприятий, посвященных Дню памяти и скорби. Начало Великой Отечественной войны</w:t>
            </w:r>
          </w:p>
        </w:tc>
      </w:tr>
      <w:tr w:rsidR="009B790E" w:rsidRPr="00C547A8" w:rsidTr="000B78A7">
        <w:tc>
          <w:tcPr>
            <w:tcW w:w="14560" w:type="dxa"/>
          </w:tcPr>
          <w:p w:rsidR="009B790E" w:rsidRPr="00C547A8" w:rsidRDefault="009B790E" w:rsidP="000B78A7">
            <w:pPr>
              <w:jc w:val="center"/>
              <w:rPr>
                <w:sz w:val="17"/>
                <w:szCs w:val="17"/>
              </w:rPr>
            </w:pPr>
            <w:r w:rsidRPr="00C547A8">
              <w:rPr>
                <w:color w:val="000000"/>
                <w:sz w:val="17"/>
                <w:szCs w:val="17"/>
              </w:rPr>
              <w:t>22 июня: День памяти и скорби</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1 июня: День защиты детей</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6 июня: День русского языка</w:t>
            </w:r>
          </w:p>
        </w:tc>
      </w:tr>
      <w:tr w:rsidR="009B790E" w:rsidRPr="00C547A8" w:rsidTr="000B78A7">
        <w:tc>
          <w:tcPr>
            <w:tcW w:w="14560" w:type="dxa"/>
            <w:tcBorders>
              <w:right w:val="nil"/>
            </w:tcBorders>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 xml:space="preserve">Проведение </w:t>
            </w:r>
            <w:r w:rsidRPr="00C547A8">
              <w:rPr>
                <w:color w:val="000000"/>
                <w:sz w:val="17"/>
                <w:szCs w:val="17"/>
              </w:rPr>
              <w:t>мероприятий, посвященных Дню России</w:t>
            </w:r>
          </w:p>
        </w:tc>
      </w:tr>
      <w:tr w:rsidR="009B790E" w:rsidRPr="00C547A8" w:rsidTr="000B78A7">
        <w:tc>
          <w:tcPr>
            <w:tcW w:w="14560"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Спортивный досуг «Все любят цирк!»</w:t>
            </w:r>
          </w:p>
          <w:p w:rsidR="009B790E" w:rsidRPr="00C547A8" w:rsidRDefault="009B790E" w:rsidP="000B78A7">
            <w:pPr>
              <w:jc w:val="center"/>
              <w:rPr>
                <w:b/>
                <w:sz w:val="17"/>
                <w:szCs w:val="17"/>
              </w:rPr>
            </w:pPr>
            <w:r w:rsidRPr="00C547A8">
              <w:rPr>
                <w:sz w:val="17"/>
                <w:szCs w:val="17"/>
              </w:rPr>
              <w:t>Эстафета «Азбука здоровья»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«Ребенок и природа» (игры, беседы, тематические занятия, досуги)</w:t>
            </w:r>
          </w:p>
        </w:tc>
      </w:tr>
      <w:tr w:rsidR="009B790E" w:rsidRPr="00C547A8" w:rsidTr="000B78A7">
        <w:tc>
          <w:tcPr>
            <w:tcW w:w="14560"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Тема определяется исходя из запроса</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Праздник «День защиты детей»</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Природоохранная акция «Цветущий детский сад»</w:t>
            </w:r>
          </w:p>
        </w:tc>
      </w:tr>
    </w:tbl>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Июль</w:t>
      </w:r>
    </w:p>
    <w:tbl>
      <w:tblPr>
        <w:tblStyle w:val="a5"/>
        <w:tblW w:w="0" w:type="auto"/>
        <w:tblLook w:val="04A0" w:firstRow="1" w:lastRow="0" w:firstColumn="1" w:lastColumn="0" w:noHBand="0" w:noVBand="1"/>
      </w:tblPr>
      <w:tblGrid>
        <w:gridCol w:w="14560"/>
      </w:tblGrid>
      <w:tr w:rsidR="00EA2738" w:rsidRPr="00C547A8" w:rsidTr="00EA2738">
        <w:trPr>
          <w:trHeight w:val="217"/>
        </w:trPr>
        <w:tc>
          <w:tcPr>
            <w:tcW w:w="14560"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Проведение мероприятий, посвященных Дню ГИБДД</w:t>
            </w:r>
          </w:p>
        </w:tc>
      </w:tr>
      <w:tr w:rsidR="009B790E" w:rsidRPr="00C547A8" w:rsidTr="000B78A7">
        <w:trPr>
          <w:trHeight w:val="63"/>
        </w:trPr>
        <w:tc>
          <w:tcPr>
            <w:tcW w:w="14560" w:type="dxa"/>
          </w:tcPr>
          <w:p w:rsidR="009B790E" w:rsidRPr="00C547A8" w:rsidRDefault="009B790E" w:rsidP="000B78A7">
            <w:pPr>
              <w:jc w:val="center"/>
              <w:rPr>
                <w:sz w:val="17"/>
                <w:szCs w:val="17"/>
              </w:rPr>
            </w:pPr>
            <w:r w:rsidRPr="00C547A8">
              <w:rPr>
                <w:sz w:val="17"/>
                <w:szCs w:val="17"/>
              </w:rPr>
              <w:t>Выставка поделок семейного творчества «Природа и творчество»</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 xml:space="preserve">Проведение Фотоконкурса детей и родителей о Природе «Сохраним это чудо с </w:t>
            </w:r>
            <w:proofErr w:type="spellStart"/>
            <w:r w:rsidRPr="00C547A8">
              <w:rPr>
                <w:sz w:val="17"/>
                <w:szCs w:val="17"/>
              </w:rPr>
              <w:t>Эколятами</w:t>
            </w:r>
            <w:proofErr w:type="spellEnd"/>
            <w:r w:rsidRPr="00C547A8">
              <w:rPr>
                <w:sz w:val="17"/>
                <w:szCs w:val="17"/>
              </w:rPr>
              <w:t>!»</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Организация сюжетно-ролевых игр</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8 июля: День семьи, любви и верности</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b/>
                <w:sz w:val="17"/>
                <w:szCs w:val="17"/>
              </w:rPr>
            </w:pPr>
            <w:r w:rsidRPr="00C547A8">
              <w:rPr>
                <w:sz w:val="17"/>
                <w:szCs w:val="17"/>
              </w:rPr>
              <w:lastRenderedPageBreak/>
              <w:t xml:space="preserve">Проведение Фотоконкурса детей и родителей о Природе «Сохраним это чудо с </w:t>
            </w:r>
            <w:proofErr w:type="spellStart"/>
            <w:r w:rsidRPr="00C547A8">
              <w:rPr>
                <w:sz w:val="17"/>
                <w:szCs w:val="17"/>
              </w:rPr>
              <w:t>Эколятами</w:t>
            </w:r>
            <w:proofErr w:type="spellEnd"/>
            <w:r w:rsidRPr="00C547A8">
              <w:rPr>
                <w:sz w:val="17"/>
                <w:szCs w:val="17"/>
              </w:rPr>
              <w:t>!»</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Семейные посиделки к всемирному дню семьи</w:t>
            </w:r>
          </w:p>
        </w:tc>
      </w:tr>
      <w:tr w:rsidR="009B790E" w:rsidRPr="00C547A8" w:rsidTr="000B78A7">
        <w:tc>
          <w:tcPr>
            <w:tcW w:w="14560"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«Ребенок и природа» (игры, беседы, тематические занятия, досуги)</w:t>
            </w:r>
          </w:p>
        </w:tc>
      </w:tr>
      <w:tr w:rsidR="009B790E" w:rsidRPr="00C547A8" w:rsidTr="000B78A7">
        <w:tc>
          <w:tcPr>
            <w:tcW w:w="14560"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Проведение мероприятий, посвященных Дню семьи, любви и верности</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Тема определяется исходя из запроса</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Экологический праздник «</w:t>
            </w:r>
            <w:proofErr w:type="spellStart"/>
            <w:r w:rsidRPr="00C547A8">
              <w:rPr>
                <w:sz w:val="17"/>
                <w:szCs w:val="17"/>
              </w:rPr>
              <w:t>Экологика</w:t>
            </w:r>
            <w:proofErr w:type="spellEnd"/>
            <w:r w:rsidRPr="00C547A8">
              <w:rPr>
                <w:sz w:val="17"/>
                <w:szCs w:val="17"/>
              </w:rPr>
              <w:t xml:space="preserve"> в гостях у ребят»</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Развлечение ««В гости к лету мы идем!»»</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Вечер хороводных игр «Солнечный хоровод у березки!»</w:t>
            </w:r>
          </w:p>
        </w:tc>
      </w:tr>
    </w:tbl>
    <w:p w:rsidR="009B790E" w:rsidRPr="00C547A8" w:rsidRDefault="009B790E" w:rsidP="009B790E">
      <w:pPr>
        <w:spacing w:after="0" w:line="240" w:lineRule="auto"/>
        <w:jc w:val="center"/>
        <w:rPr>
          <w:rFonts w:ascii="Times New Roman" w:eastAsiaTheme="minorEastAsia" w:hAnsi="Times New Roman" w:cs="Times New Roman"/>
          <w:b/>
          <w:sz w:val="28"/>
          <w:szCs w:val="28"/>
          <w:lang w:eastAsia="ru-RU"/>
        </w:rPr>
      </w:pPr>
      <w:r w:rsidRPr="00C547A8">
        <w:rPr>
          <w:rFonts w:ascii="Times New Roman" w:eastAsiaTheme="minorEastAsia" w:hAnsi="Times New Roman" w:cs="Times New Roman"/>
          <w:b/>
          <w:sz w:val="28"/>
          <w:szCs w:val="28"/>
          <w:lang w:eastAsia="ru-RU"/>
        </w:rPr>
        <w:t>Август</w:t>
      </w:r>
    </w:p>
    <w:tbl>
      <w:tblPr>
        <w:tblStyle w:val="a5"/>
        <w:tblW w:w="0" w:type="auto"/>
        <w:tblLook w:val="04A0" w:firstRow="1" w:lastRow="0" w:firstColumn="1" w:lastColumn="0" w:noHBand="0" w:noVBand="1"/>
      </w:tblPr>
      <w:tblGrid>
        <w:gridCol w:w="14560"/>
      </w:tblGrid>
      <w:tr w:rsidR="00EA2738" w:rsidRPr="00C547A8" w:rsidTr="00EA2738">
        <w:trPr>
          <w:trHeight w:val="182"/>
        </w:trPr>
        <w:tc>
          <w:tcPr>
            <w:tcW w:w="14560" w:type="dxa"/>
          </w:tcPr>
          <w:p w:rsidR="00EA2738" w:rsidRPr="00C547A8" w:rsidRDefault="00EA2738" w:rsidP="000B78A7">
            <w:pPr>
              <w:jc w:val="center"/>
              <w:rPr>
                <w:b/>
                <w:sz w:val="17"/>
                <w:szCs w:val="17"/>
              </w:rPr>
            </w:pPr>
            <w:r w:rsidRPr="00C547A8">
              <w:rPr>
                <w:b/>
                <w:sz w:val="17"/>
                <w:szCs w:val="17"/>
              </w:rPr>
              <w:t>Патриотическое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Проведение мероприятий, посвященных Дню Российского флага</w:t>
            </w:r>
          </w:p>
          <w:p w:rsidR="009B790E" w:rsidRPr="00C547A8" w:rsidRDefault="009B790E" w:rsidP="000B78A7">
            <w:pPr>
              <w:jc w:val="center"/>
              <w:rPr>
                <w:b/>
                <w:sz w:val="17"/>
                <w:szCs w:val="17"/>
              </w:rPr>
            </w:pPr>
            <w:r w:rsidRPr="00C547A8">
              <w:rPr>
                <w:sz w:val="17"/>
                <w:szCs w:val="17"/>
              </w:rPr>
              <w:t>Старший воспитатель, педагогические работники</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Социальное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p w:rsidR="009B790E" w:rsidRPr="00C547A8" w:rsidRDefault="009B790E" w:rsidP="000B78A7">
            <w:pPr>
              <w:jc w:val="center"/>
              <w:rPr>
                <w:sz w:val="17"/>
                <w:szCs w:val="17"/>
              </w:rPr>
            </w:pPr>
            <w:r w:rsidRPr="00C547A8">
              <w:rPr>
                <w:sz w:val="17"/>
                <w:szCs w:val="17"/>
              </w:rPr>
              <w:t>Старший воспитатель, педагогические работники</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Познавательное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b/>
                <w:sz w:val="17"/>
                <w:szCs w:val="17"/>
              </w:rPr>
            </w:pPr>
            <w:r w:rsidRPr="00C547A8">
              <w:rPr>
                <w:sz w:val="17"/>
                <w:szCs w:val="17"/>
              </w:rPr>
              <w:t>Акция «</w:t>
            </w:r>
            <w:proofErr w:type="spellStart"/>
            <w:r w:rsidRPr="00C547A8">
              <w:rPr>
                <w:sz w:val="17"/>
                <w:szCs w:val="17"/>
              </w:rPr>
              <w:t>Эколята</w:t>
            </w:r>
            <w:proofErr w:type="spellEnd"/>
            <w:r w:rsidRPr="00C547A8">
              <w:rPr>
                <w:sz w:val="17"/>
                <w:szCs w:val="17"/>
              </w:rPr>
              <w:t xml:space="preserve"> – дошколята за раздельный сбор мусора»</w:t>
            </w:r>
          </w:p>
          <w:p w:rsidR="009B790E" w:rsidRPr="00C547A8" w:rsidRDefault="009B790E" w:rsidP="000B78A7">
            <w:pPr>
              <w:jc w:val="center"/>
              <w:rPr>
                <w:b/>
                <w:sz w:val="17"/>
                <w:szCs w:val="17"/>
              </w:rPr>
            </w:pPr>
            <w:r w:rsidRPr="00C547A8">
              <w:rPr>
                <w:sz w:val="17"/>
                <w:szCs w:val="17"/>
              </w:rPr>
              <w:t>Старший воспитатель, воспитатели всех возрастных групп</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тематического дня по теме: День российского кино27 августа</w:t>
            </w:r>
          </w:p>
          <w:p w:rsidR="009B790E" w:rsidRPr="00C547A8" w:rsidRDefault="009B790E" w:rsidP="000B78A7">
            <w:pPr>
              <w:jc w:val="center"/>
              <w:rPr>
                <w:sz w:val="17"/>
                <w:szCs w:val="17"/>
              </w:rPr>
            </w:pPr>
            <w:r w:rsidRPr="00C547A8">
              <w:rPr>
                <w:sz w:val="17"/>
                <w:szCs w:val="17"/>
              </w:rPr>
              <w:t>Старший воспитатель, педагоги старшего дошкольного возраста</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p w:rsidR="009B790E" w:rsidRPr="00C547A8" w:rsidRDefault="009B790E" w:rsidP="000B78A7">
            <w:pPr>
              <w:jc w:val="center"/>
              <w:rPr>
                <w:sz w:val="17"/>
                <w:szCs w:val="17"/>
              </w:rPr>
            </w:pPr>
            <w:r w:rsidRPr="00C547A8">
              <w:rPr>
                <w:sz w:val="17"/>
                <w:szCs w:val="17"/>
              </w:rPr>
              <w:t>Старший воспитатель, воспитатели всех возрастных групп</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Проведение конкурса рисунка на асфальте «</w:t>
            </w:r>
            <w:proofErr w:type="spellStart"/>
            <w:r w:rsidRPr="00C547A8">
              <w:rPr>
                <w:sz w:val="17"/>
                <w:szCs w:val="17"/>
              </w:rPr>
              <w:t>Эколята</w:t>
            </w:r>
            <w:proofErr w:type="spellEnd"/>
            <w:r w:rsidRPr="00C547A8">
              <w:rPr>
                <w:sz w:val="17"/>
                <w:szCs w:val="17"/>
              </w:rPr>
              <w:t xml:space="preserve"> дружат с природой</w:t>
            </w:r>
          </w:p>
          <w:p w:rsidR="009B790E" w:rsidRPr="00C547A8" w:rsidRDefault="009B790E" w:rsidP="000B78A7">
            <w:pPr>
              <w:jc w:val="center"/>
              <w:rPr>
                <w:sz w:val="17"/>
                <w:szCs w:val="17"/>
              </w:rPr>
            </w:pPr>
            <w:r w:rsidRPr="00C547A8">
              <w:rPr>
                <w:sz w:val="17"/>
                <w:szCs w:val="17"/>
              </w:rPr>
              <w:t>Старший воспитатель, воспитатели всех возрастных групп</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b/>
                <w:sz w:val="17"/>
                <w:szCs w:val="17"/>
              </w:rPr>
              <w:t>Духовно – нравственное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Игры-драматизации по мотивам любимых художественных произведений</w:t>
            </w:r>
          </w:p>
          <w:p w:rsidR="009B790E" w:rsidRPr="00C547A8" w:rsidRDefault="009B790E" w:rsidP="000B78A7">
            <w:pPr>
              <w:jc w:val="center"/>
              <w:rPr>
                <w:sz w:val="17"/>
                <w:szCs w:val="17"/>
              </w:rPr>
            </w:pPr>
            <w:r w:rsidRPr="00C547A8">
              <w:rPr>
                <w:sz w:val="17"/>
                <w:szCs w:val="17"/>
              </w:rPr>
              <w:t>Старший воспитатель, воспитатели всех возрастных групп</w:t>
            </w:r>
          </w:p>
        </w:tc>
      </w:tr>
      <w:tr w:rsidR="009B790E" w:rsidRPr="00C547A8" w:rsidTr="000B78A7">
        <w:tc>
          <w:tcPr>
            <w:tcW w:w="14560" w:type="dxa"/>
            <w:tcBorders>
              <w:right w:val="single" w:sz="4" w:space="0" w:color="auto"/>
            </w:tcBorders>
          </w:tcPr>
          <w:p w:rsidR="009B790E" w:rsidRPr="00C547A8" w:rsidRDefault="009B790E" w:rsidP="000B78A7">
            <w:pPr>
              <w:jc w:val="center"/>
              <w:rPr>
                <w:b/>
                <w:sz w:val="17"/>
                <w:szCs w:val="17"/>
              </w:rPr>
            </w:pPr>
            <w:r w:rsidRPr="00C547A8">
              <w:rPr>
                <w:b/>
                <w:sz w:val="17"/>
                <w:szCs w:val="17"/>
              </w:rPr>
              <w:t>Физическое и оздоровительное направление воспитания</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Музыкально-спортивный досуг «День физкультурника12 августа</w:t>
            </w:r>
          </w:p>
          <w:p w:rsidR="009B790E" w:rsidRPr="00C547A8" w:rsidRDefault="009B790E" w:rsidP="000B78A7">
            <w:pPr>
              <w:jc w:val="center"/>
              <w:rPr>
                <w:b/>
                <w:sz w:val="17"/>
                <w:szCs w:val="17"/>
              </w:rPr>
            </w:pPr>
            <w:r w:rsidRPr="00C547A8">
              <w:rPr>
                <w:sz w:val="17"/>
                <w:szCs w:val="17"/>
              </w:rPr>
              <w:t>Старший воспитатель, педагогические работники</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t>Развлечение «Если хочешь быть здоров»</w:t>
            </w:r>
          </w:p>
          <w:p w:rsidR="009B790E" w:rsidRPr="00C547A8" w:rsidRDefault="009B790E" w:rsidP="000B78A7">
            <w:pPr>
              <w:jc w:val="center"/>
              <w:rPr>
                <w:b/>
                <w:sz w:val="17"/>
                <w:szCs w:val="17"/>
              </w:rPr>
            </w:pPr>
            <w:r w:rsidRPr="00C547A8">
              <w:rPr>
                <w:sz w:val="17"/>
                <w:szCs w:val="17"/>
              </w:rPr>
              <w:lastRenderedPageBreak/>
              <w:t>Старший воспитатель, педагогические работники</w:t>
            </w:r>
          </w:p>
        </w:tc>
      </w:tr>
      <w:tr w:rsidR="009B790E" w:rsidRPr="00C547A8" w:rsidTr="000B78A7">
        <w:tc>
          <w:tcPr>
            <w:tcW w:w="14560" w:type="dxa"/>
            <w:tcBorders>
              <w:right w:val="single" w:sz="4" w:space="0" w:color="auto"/>
            </w:tcBorders>
          </w:tcPr>
          <w:p w:rsidR="009B790E" w:rsidRPr="00C547A8" w:rsidRDefault="009B790E" w:rsidP="000B78A7">
            <w:pPr>
              <w:jc w:val="center"/>
              <w:rPr>
                <w:sz w:val="17"/>
                <w:szCs w:val="17"/>
              </w:rPr>
            </w:pPr>
            <w:r w:rsidRPr="00C547A8">
              <w:rPr>
                <w:sz w:val="17"/>
                <w:szCs w:val="17"/>
              </w:rPr>
              <w:lastRenderedPageBreak/>
              <w:t>«Ребенок и природа» (игры, беседы, тематические занятия, досуги)</w:t>
            </w:r>
          </w:p>
          <w:p w:rsidR="009B790E" w:rsidRPr="00C547A8" w:rsidRDefault="009B790E" w:rsidP="000B78A7">
            <w:pPr>
              <w:jc w:val="center"/>
              <w:rPr>
                <w:b/>
                <w:sz w:val="17"/>
                <w:szCs w:val="17"/>
              </w:rPr>
            </w:pPr>
            <w:r w:rsidRPr="00C547A8">
              <w:rPr>
                <w:sz w:val="17"/>
                <w:szCs w:val="17"/>
              </w:rPr>
              <w:t>Старший воспитатель, педагогические работники</w:t>
            </w:r>
          </w:p>
        </w:tc>
      </w:tr>
      <w:tr w:rsidR="009B790E" w:rsidRPr="00C547A8" w:rsidTr="000B78A7">
        <w:tc>
          <w:tcPr>
            <w:tcW w:w="14560" w:type="dxa"/>
          </w:tcPr>
          <w:p w:rsidR="009B790E" w:rsidRPr="00C547A8" w:rsidRDefault="009B790E" w:rsidP="000B78A7">
            <w:pPr>
              <w:tabs>
                <w:tab w:val="left" w:pos="2955"/>
                <w:tab w:val="center" w:pos="4746"/>
              </w:tabs>
              <w:jc w:val="center"/>
              <w:rPr>
                <w:b/>
                <w:sz w:val="17"/>
                <w:szCs w:val="17"/>
              </w:rPr>
            </w:pPr>
            <w:r w:rsidRPr="00C547A8">
              <w:rPr>
                <w:b/>
                <w:sz w:val="17"/>
                <w:szCs w:val="17"/>
              </w:rPr>
              <w:t>Трудовое направление воспитания</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rsidR="009B790E" w:rsidRPr="00C547A8" w:rsidRDefault="009B790E" w:rsidP="000B78A7">
            <w:pPr>
              <w:jc w:val="center"/>
              <w:rPr>
                <w:sz w:val="17"/>
                <w:szCs w:val="17"/>
              </w:rPr>
            </w:pPr>
            <w:r w:rsidRPr="00C547A8">
              <w:rPr>
                <w:sz w:val="17"/>
                <w:szCs w:val="17"/>
              </w:rPr>
              <w:t>- дежурство</w:t>
            </w:r>
          </w:p>
          <w:p w:rsidR="009B790E" w:rsidRPr="00C547A8" w:rsidRDefault="009B790E" w:rsidP="000B78A7">
            <w:pPr>
              <w:jc w:val="center"/>
              <w:rPr>
                <w:sz w:val="17"/>
                <w:szCs w:val="17"/>
              </w:rPr>
            </w:pPr>
            <w:r w:rsidRPr="00C547A8">
              <w:rPr>
                <w:sz w:val="17"/>
                <w:szCs w:val="17"/>
              </w:rPr>
              <w:t>- коллективный труд</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Эстетическое направление воспитания</w:t>
            </w:r>
          </w:p>
        </w:tc>
      </w:tr>
      <w:tr w:rsidR="009B790E" w:rsidRPr="00C547A8" w:rsidTr="000B78A7">
        <w:tc>
          <w:tcPr>
            <w:tcW w:w="14560" w:type="dxa"/>
          </w:tcPr>
          <w:p w:rsidR="009B790E" w:rsidRPr="00C547A8" w:rsidRDefault="009B790E" w:rsidP="000B78A7">
            <w:pPr>
              <w:jc w:val="center"/>
              <w:rPr>
                <w:b/>
                <w:sz w:val="17"/>
                <w:szCs w:val="17"/>
              </w:rPr>
            </w:pPr>
            <w:r w:rsidRPr="00C547A8">
              <w:rPr>
                <w:sz w:val="17"/>
                <w:szCs w:val="17"/>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Организационные мероприятия, взаимодействие с педагогами</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Тема определяется исходя из запроса</w:t>
            </w:r>
          </w:p>
        </w:tc>
      </w:tr>
      <w:tr w:rsidR="009B790E" w:rsidRPr="00C547A8" w:rsidTr="000B78A7">
        <w:tc>
          <w:tcPr>
            <w:tcW w:w="14560" w:type="dxa"/>
          </w:tcPr>
          <w:p w:rsidR="009B790E" w:rsidRPr="00C547A8" w:rsidRDefault="009B790E" w:rsidP="000B78A7">
            <w:pPr>
              <w:jc w:val="center"/>
              <w:rPr>
                <w:b/>
                <w:sz w:val="17"/>
                <w:szCs w:val="17"/>
              </w:rPr>
            </w:pPr>
            <w:r w:rsidRPr="00C547A8">
              <w:rPr>
                <w:b/>
                <w:sz w:val="17"/>
                <w:szCs w:val="17"/>
              </w:rPr>
              <w:t>Традиции детского сада</w:t>
            </w:r>
          </w:p>
        </w:tc>
      </w:tr>
      <w:tr w:rsidR="009B790E" w:rsidRPr="00C547A8" w:rsidTr="000B78A7">
        <w:tc>
          <w:tcPr>
            <w:tcW w:w="14560" w:type="dxa"/>
          </w:tcPr>
          <w:p w:rsidR="009B790E" w:rsidRPr="00C547A8" w:rsidRDefault="009B790E" w:rsidP="000B78A7">
            <w:pPr>
              <w:jc w:val="center"/>
              <w:rPr>
                <w:sz w:val="17"/>
                <w:szCs w:val="17"/>
              </w:rPr>
            </w:pPr>
            <w:r w:rsidRPr="00C547A8">
              <w:rPr>
                <w:sz w:val="17"/>
                <w:szCs w:val="17"/>
              </w:rPr>
              <w:t>Праздник «До свидания, лето! Здравствуй детский сад»</w:t>
            </w:r>
          </w:p>
        </w:tc>
      </w:tr>
    </w:tbl>
    <w:p w:rsidR="009B790E" w:rsidRPr="00C547A8" w:rsidRDefault="009B790E" w:rsidP="009B790E">
      <w:pPr>
        <w:tabs>
          <w:tab w:val="left" w:pos="1875"/>
        </w:tabs>
        <w:spacing w:after="0" w:line="240" w:lineRule="auto"/>
        <w:jc w:val="center"/>
        <w:rPr>
          <w:rFonts w:ascii="Times New Roman" w:eastAsiaTheme="minorEastAsia" w:hAnsi="Times New Roman" w:cs="Times New Roman"/>
          <w:sz w:val="28"/>
          <w:szCs w:val="28"/>
          <w:lang w:eastAsia="ru-RU"/>
        </w:rPr>
      </w:pPr>
    </w:p>
    <w:p w:rsidR="009B790E" w:rsidRDefault="009B790E" w:rsidP="009B790E">
      <w:pPr>
        <w:jc w:val="center"/>
      </w:pPr>
    </w:p>
    <w:p w:rsidR="009B790E" w:rsidRDefault="009B790E" w:rsidP="009B790E">
      <w:pPr>
        <w:jc w:val="center"/>
      </w:pPr>
    </w:p>
    <w:p w:rsidR="00A50015" w:rsidRDefault="00A50015" w:rsidP="00A50015">
      <w:pPr>
        <w:tabs>
          <w:tab w:val="left" w:pos="7939"/>
        </w:tabs>
        <w:spacing w:after="0" w:line="240" w:lineRule="auto"/>
        <w:jc w:val="center"/>
        <w:rPr>
          <w:rFonts w:ascii="Times New Roman" w:eastAsia="Calibri" w:hAnsi="Times New Roman" w:cs="Times New Roman"/>
          <w:b/>
          <w:sz w:val="28"/>
          <w:szCs w:val="28"/>
        </w:rPr>
        <w:sectPr w:rsidR="00A50015" w:rsidSect="00351E59">
          <w:pgSz w:w="16838" w:h="11906" w:orient="landscape"/>
          <w:pgMar w:top="1701" w:right="1134" w:bottom="851" w:left="1134" w:header="709" w:footer="709" w:gutter="0"/>
          <w:cols w:space="708"/>
          <w:docGrid w:linePitch="360"/>
        </w:sectPr>
      </w:pPr>
    </w:p>
    <w:p w:rsidR="001701E9" w:rsidRPr="00EE4147" w:rsidRDefault="001701E9" w:rsidP="002A5AD4">
      <w:pPr>
        <w:pStyle w:val="Default"/>
        <w:jc w:val="center"/>
        <w:rPr>
          <w:sz w:val="28"/>
          <w:szCs w:val="28"/>
        </w:rPr>
      </w:pPr>
      <w:r w:rsidRPr="00EE4147">
        <w:rPr>
          <w:b/>
          <w:bCs/>
          <w:sz w:val="28"/>
          <w:szCs w:val="28"/>
        </w:rPr>
        <w:lastRenderedPageBreak/>
        <w:t>3.5. Комплексно - тематическое планирование непосредственно</w:t>
      </w:r>
    </w:p>
    <w:p w:rsidR="0075518C" w:rsidRDefault="001701E9" w:rsidP="002A5AD4">
      <w:pPr>
        <w:spacing w:after="0" w:line="240" w:lineRule="auto"/>
        <w:jc w:val="center"/>
        <w:rPr>
          <w:rFonts w:ascii="Times New Roman" w:hAnsi="Times New Roman" w:cs="Times New Roman"/>
          <w:b/>
          <w:bCs/>
          <w:sz w:val="28"/>
          <w:szCs w:val="28"/>
        </w:rPr>
      </w:pPr>
      <w:r w:rsidRPr="00EE4147">
        <w:rPr>
          <w:rFonts w:ascii="Times New Roman" w:hAnsi="Times New Roman" w:cs="Times New Roman"/>
          <w:b/>
          <w:bCs/>
          <w:sz w:val="28"/>
          <w:szCs w:val="28"/>
        </w:rPr>
        <w:t>образовательной деятельности</w:t>
      </w:r>
    </w:p>
    <w:p w:rsidR="00351E59" w:rsidRDefault="00351E59" w:rsidP="002A5AD4">
      <w:pPr>
        <w:spacing w:after="0" w:line="240" w:lineRule="auto"/>
        <w:jc w:val="center"/>
        <w:rPr>
          <w:rFonts w:ascii="Times New Roman" w:hAnsi="Times New Roman" w:cs="Times New Roman"/>
          <w:b/>
          <w:sz w:val="24"/>
          <w:szCs w:val="24"/>
        </w:rPr>
      </w:pPr>
    </w:p>
    <w:p w:rsidR="00351E59" w:rsidRPr="00351E59" w:rsidRDefault="00351E59" w:rsidP="00351E59">
      <w:pPr>
        <w:spacing w:after="0" w:line="240" w:lineRule="auto"/>
        <w:jc w:val="center"/>
        <w:rPr>
          <w:rFonts w:ascii="Times New Roman" w:hAnsi="Times New Roman" w:cs="Times New Roman"/>
          <w:b/>
          <w:sz w:val="24"/>
          <w:szCs w:val="24"/>
        </w:rPr>
      </w:pPr>
      <w:r w:rsidRPr="00351E59">
        <w:rPr>
          <w:rFonts w:ascii="Times New Roman" w:hAnsi="Times New Roman" w:cs="Times New Roman"/>
          <w:b/>
          <w:sz w:val="24"/>
          <w:szCs w:val="24"/>
        </w:rPr>
        <w:t>Лексические темы на 202</w:t>
      </w:r>
      <w:r w:rsidR="00C30D2C">
        <w:rPr>
          <w:rFonts w:ascii="Times New Roman" w:hAnsi="Times New Roman" w:cs="Times New Roman"/>
          <w:b/>
          <w:sz w:val="24"/>
          <w:szCs w:val="24"/>
        </w:rPr>
        <w:t>4</w:t>
      </w:r>
      <w:r w:rsidRPr="00351E59">
        <w:rPr>
          <w:rFonts w:ascii="Times New Roman" w:hAnsi="Times New Roman" w:cs="Times New Roman"/>
          <w:b/>
          <w:sz w:val="24"/>
          <w:szCs w:val="24"/>
        </w:rPr>
        <w:t xml:space="preserve"> – 202</w:t>
      </w:r>
      <w:r w:rsidR="00C30D2C">
        <w:rPr>
          <w:rFonts w:ascii="Times New Roman" w:hAnsi="Times New Roman" w:cs="Times New Roman"/>
          <w:b/>
          <w:sz w:val="24"/>
          <w:szCs w:val="24"/>
        </w:rPr>
        <w:t>5</w:t>
      </w:r>
      <w:r w:rsidRPr="00351E59">
        <w:rPr>
          <w:rFonts w:ascii="Times New Roman" w:hAnsi="Times New Roman" w:cs="Times New Roman"/>
          <w:b/>
          <w:sz w:val="24"/>
          <w:szCs w:val="24"/>
        </w:rPr>
        <w:t xml:space="preserve"> учебный год</w:t>
      </w:r>
    </w:p>
    <w:p w:rsidR="00351E59" w:rsidRPr="00351E59" w:rsidRDefault="00351E59" w:rsidP="00351E59">
      <w:pPr>
        <w:tabs>
          <w:tab w:val="left" w:pos="1380"/>
        </w:tabs>
        <w:spacing w:after="0" w:line="240" w:lineRule="auto"/>
        <w:jc w:val="center"/>
        <w:rPr>
          <w:rFonts w:ascii="Times New Roman" w:hAnsi="Times New Roman" w:cs="Times New Roman"/>
          <w:b/>
          <w:sz w:val="24"/>
          <w:szCs w:val="24"/>
        </w:rPr>
      </w:pPr>
      <w:r w:rsidRPr="00351E59">
        <w:rPr>
          <w:rFonts w:ascii="Times New Roman" w:hAnsi="Times New Roman" w:cs="Times New Roman"/>
          <w:b/>
          <w:sz w:val="24"/>
          <w:szCs w:val="24"/>
        </w:rPr>
        <w:t>Старший дошкольный возраст</w:t>
      </w:r>
    </w:p>
    <w:p w:rsidR="00351E59" w:rsidRDefault="00351E59" w:rsidP="00351E59">
      <w:pPr>
        <w:tabs>
          <w:tab w:val="left" w:pos="1380"/>
        </w:tabs>
        <w:spacing w:after="0" w:line="240" w:lineRule="auto"/>
        <w:jc w:val="center"/>
        <w:rPr>
          <w:rFonts w:ascii="Times New Roman" w:hAnsi="Times New Roman" w:cs="Times New Roman"/>
          <w:b/>
          <w:sz w:val="24"/>
          <w:szCs w:val="24"/>
        </w:rPr>
      </w:pPr>
      <w:r w:rsidRPr="00351E59">
        <w:rPr>
          <w:rFonts w:ascii="Times New Roman" w:hAnsi="Times New Roman" w:cs="Times New Roman"/>
          <w:b/>
          <w:sz w:val="24"/>
          <w:szCs w:val="24"/>
        </w:rPr>
        <w:t xml:space="preserve"> (старшая группа)</w:t>
      </w:r>
    </w:p>
    <w:tbl>
      <w:tblPr>
        <w:tblStyle w:val="a5"/>
        <w:tblW w:w="0" w:type="auto"/>
        <w:tblInd w:w="-459" w:type="dxa"/>
        <w:tblLook w:val="04A0" w:firstRow="1" w:lastRow="0" w:firstColumn="1" w:lastColumn="0" w:noHBand="0" w:noVBand="1"/>
      </w:tblPr>
      <w:tblGrid>
        <w:gridCol w:w="1535"/>
        <w:gridCol w:w="563"/>
        <w:gridCol w:w="7705"/>
      </w:tblGrid>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Неделя</w:t>
            </w:r>
          </w:p>
        </w:tc>
        <w:tc>
          <w:tcPr>
            <w:tcW w:w="567" w:type="dxa"/>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Лексическая тема</w:t>
            </w:r>
          </w:p>
        </w:tc>
      </w:tr>
      <w:tr w:rsidR="00A54211" w:rsidRPr="004B173E" w:rsidTr="00A54211">
        <w:tc>
          <w:tcPr>
            <w:tcW w:w="1560" w:type="dxa"/>
            <w:tcBorders>
              <w:bottom w:val="single" w:sz="4" w:space="0" w:color="auto"/>
            </w:tcBorders>
          </w:tcPr>
          <w:p w:rsidR="00A54211" w:rsidRPr="004B173E" w:rsidRDefault="00A54211" w:rsidP="00A54211">
            <w:pPr>
              <w:tabs>
                <w:tab w:val="left" w:pos="1380"/>
              </w:tabs>
              <w:jc w:val="both"/>
              <w:rPr>
                <w:rFonts w:ascii="Times New Roman" w:hAnsi="Times New Roman" w:cs="Times New Roman"/>
                <w:b/>
                <w:bCs/>
                <w:sz w:val="18"/>
                <w:szCs w:val="18"/>
              </w:rPr>
            </w:pPr>
          </w:p>
        </w:tc>
        <w:tc>
          <w:tcPr>
            <w:tcW w:w="567" w:type="dxa"/>
            <w:tcBorders>
              <w:bottom w:val="single" w:sz="4" w:space="0" w:color="000000" w:themeColor="text1"/>
            </w:tcBorders>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center"/>
              <w:rPr>
                <w:rFonts w:ascii="Times New Roman" w:hAnsi="Times New Roman" w:cs="Times New Roman"/>
                <w:b/>
                <w:bCs/>
                <w:sz w:val="18"/>
                <w:szCs w:val="18"/>
              </w:rPr>
            </w:pPr>
            <w:r w:rsidRPr="004B173E">
              <w:rPr>
                <w:rFonts w:ascii="Times New Roman" w:hAnsi="Times New Roman" w:cs="Times New Roman"/>
                <w:b/>
                <w:bCs/>
                <w:sz w:val="18"/>
                <w:szCs w:val="18"/>
              </w:rPr>
              <w:t>сентябрь</w:t>
            </w:r>
          </w:p>
        </w:tc>
      </w:tr>
      <w:tr w:rsidR="00A54211" w:rsidRPr="004B173E" w:rsidTr="00A54211">
        <w:tc>
          <w:tcPr>
            <w:tcW w:w="1560" w:type="dxa"/>
            <w:tcBorders>
              <w:top w:val="single" w:sz="4" w:space="0" w:color="auto"/>
            </w:tcBorders>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02.09 – 06.09</w:t>
            </w:r>
          </w:p>
        </w:tc>
        <w:tc>
          <w:tcPr>
            <w:tcW w:w="567" w:type="dxa"/>
            <w:vMerge w:val="restart"/>
            <w:tcBorders>
              <w:top w:val="single" w:sz="4" w:space="0" w:color="000000" w:themeColor="text1"/>
            </w:tcBorders>
            <w:textDirection w:val="btLr"/>
          </w:tcPr>
          <w:p w:rsidR="00A54211" w:rsidRPr="004B173E" w:rsidRDefault="00A54211" w:rsidP="00A54211">
            <w:pPr>
              <w:tabs>
                <w:tab w:val="left" w:pos="1380"/>
              </w:tabs>
              <w:jc w:val="center"/>
              <w:rPr>
                <w:rFonts w:ascii="Times New Roman" w:hAnsi="Times New Roman" w:cs="Times New Roman"/>
                <w:sz w:val="18"/>
                <w:szCs w:val="18"/>
              </w:rPr>
            </w:pPr>
            <w:r w:rsidRPr="004B173E">
              <w:rPr>
                <w:rFonts w:ascii="Times New Roman" w:hAnsi="Times New Roman" w:cs="Times New Roman"/>
                <w:b/>
                <w:sz w:val="18"/>
                <w:szCs w:val="18"/>
              </w:rPr>
              <w:t>Осень</w:t>
            </w: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«Детский сад» «Мы снова вместе. Что изменилось в нашей группе».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09.09 – 13.09</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«Впечатления о лете» «Мое летнее путешествие» Тема: «Чтобы было интересно...»</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16.09 – 20.09</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вокруг нас». «Из чего сделаны предметы?»</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23.09 – 27.09</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«Осень» «Дары леса: грибы, ягоды»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октябрь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30.09 – 04.10</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«Осень». «Как мы следы осени искали»</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07.10 – 11.10</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«Осень» «Дары осени: откуда хлеб пришел»</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14.10 – 18.10</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вокруг нас» «Будь осторожен: опасное и безопасное вокруг нас»</w:t>
            </w:r>
          </w:p>
        </w:tc>
      </w:tr>
      <w:tr w:rsidR="00A54211" w:rsidRPr="004B173E" w:rsidTr="00A54211">
        <w:tc>
          <w:tcPr>
            <w:tcW w:w="1560" w:type="dxa"/>
            <w:tcBorders>
              <w:bottom w:val="single" w:sz="4" w:space="0" w:color="auto"/>
            </w:tcBorders>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21.10 – 25.10</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 Тема: «Страна, в которой я живу» Дружат люди всей земли</w:t>
            </w:r>
          </w:p>
        </w:tc>
      </w:tr>
      <w:tr w:rsidR="00A54211" w:rsidRPr="004B173E" w:rsidTr="00A54211">
        <w:tc>
          <w:tcPr>
            <w:tcW w:w="1560" w:type="dxa"/>
            <w:tcBorders>
              <w:bottom w:val="single" w:sz="4" w:space="0" w:color="auto"/>
            </w:tcBorders>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28.10 – 02.11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игры»</w:t>
            </w:r>
            <w:r w:rsidRPr="004B173E">
              <w:rPr>
                <w:rFonts w:ascii="Times New Roman" w:hAnsi="Times New Roman" w:cs="Times New Roman"/>
                <w:i/>
                <w:sz w:val="18"/>
                <w:szCs w:val="18"/>
              </w:rPr>
              <w:t xml:space="preserve"> (День народного единства)</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ноябрь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05.11 – 08.11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«Моя малая Родина» «Главные достопримечательности малой Родины»</w:t>
            </w:r>
            <w:r w:rsidRPr="004B173E">
              <w:rPr>
                <w:rFonts w:ascii="Times New Roman" w:hAnsi="Times New Roman" w:cs="Times New Roman"/>
                <w:i/>
                <w:sz w:val="18"/>
                <w:szCs w:val="18"/>
              </w:rPr>
              <w:t xml:space="preserve"> «Что рассказывают о России: флаг и герб»</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11.11 – 15.11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вокруг нас» «Вода. Водный транспорт. Обитатели морей и океанов»</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18.11 – 22.11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вокруг нас» «Электроприборы»</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25.11-29.11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«Мир игры» «История игрушки» </w:t>
            </w:r>
            <w:r w:rsidRPr="004B173E">
              <w:rPr>
                <w:rFonts w:ascii="Times New Roman" w:hAnsi="Times New Roman" w:cs="Times New Roman"/>
                <w:i/>
                <w:sz w:val="18"/>
                <w:szCs w:val="18"/>
              </w:rPr>
              <w:t>(День матери в России – 28.11)</w:t>
            </w:r>
            <w:r w:rsidRPr="004B173E">
              <w:rPr>
                <w:rFonts w:ascii="Times New Roman" w:hAnsi="Times New Roman" w:cs="Times New Roman"/>
                <w:sz w:val="18"/>
                <w:szCs w:val="18"/>
              </w:rPr>
              <w:t xml:space="preserve"> «Осенние дни рождения»</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val="restart"/>
            <w:textDirection w:val="btLr"/>
          </w:tcPr>
          <w:p w:rsidR="00A54211" w:rsidRPr="004B173E" w:rsidRDefault="00A54211" w:rsidP="00A54211">
            <w:pPr>
              <w:tabs>
                <w:tab w:val="left" w:pos="1380"/>
              </w:tabs>
              <w:jc w:val="center"/>
              <w:rPr>
                <w:rFonts w:ascii="Times New Roman" w:hAnsi="Times New Roman" w:cs="Times New Roman"/>
                <w:b/>
                <w:sz w:val="18"/>
                <w:szCs w:val="18"/>
              </w:rPr>
            </w:pPr>
            <w:r w:rsidRPr="004B173E">
              <w:rPr>
                <w:rFonts w:ascii="Times New Roman" w:hAnsi="Times New Roman" w:cs="Times New Roman"/>
                <w:b/>
                <w:sz w:val="18"/>
                <w:szCs w:val="18"/>
              </w:rPr>
              <w:t>Зима</w:t>
            </w: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декабрь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02.12-06.12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«Мой мир» «Кто я, какой я?».</w:t>
            </w:r>
            <w:r w:rsidRPr="004B173E">
              <w:rPr>
                <w:rFonts w:ascii="Times New Roman" w:hAnsi="Times New Roman" w:cs="Times New Roman"/>
                <w:i/>
                <w:sz w:val="18"/>
                <w:szCs w:val="18"/>
              </w:rPr>
              <w:t xml:space="preserve"> (День Неизвестного солдата 03.12) </w:t>
            </w:r>
          </w:p>
        </w:tc>
      </w:tr>
      <w:tr w:rsidR="00A54211" w:rsidRPr="004B173E" w:rsidTr="00A54211">
        <w:trPr>
          <w:trHeight w:val="77"/>
        </w:trPr>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09.12-13.12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i/>
                <w:sz w:val="18"/>
                <w:szCs w:val="18"/>
              </w:rPr>
            </w:pPr>
            <w:r w:rsidRPr="004B173E">
              <w:rPr>
                <w:rFonts w:ascii="Times New Roman" w:hAnsi="Times New Roman" w:cs="Times New Roman"/>
                <w:sz w:val="18"/>
                <w:szCs w:val="18"/>
              </w:rPr>
              <w:t xml:space="preserve">Тема: «Начало зимы» «Жалобная книга природы» </w:t>
            </w:r>
            <w:r w:rsidRPr="004B173E">
              <w:rPr>
                <w:rFonts w:ascii="Times New Roman" w:hAnsi="Times New Roman" w:cs="Times New Roman"/>
                <w:i/>
                <w:sz w:val="18"/>
                <w:szCs w:val="18"/>
              </w:rPr>
              <w:t>День Конституции РФ 12.12</w:t>
            </w:r>
          </w:p>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i/>
                <w:sz w:val="18"/>
                <w:szCs w:val="18"/>
              </w:rPr>
              <w:t>(День героев Отечества 09.12)</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16.12-20.12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«Начало зимы» «Зимний город»</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23.12 – 28.12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«К нам приходит Новый год» «В гостях у Деда Мороза. Мастерская Деда Мороза»</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январь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09.01- 10.01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«Рождественское чудо» «Волшебные сказки Рождества»</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13.01- 17.01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«Я и мои друзья» «Если с другом вышел в путь...»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20.01- 24.01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«Я и мои друзья» «Разноцветные настроения»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27.01-31.01</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«День воинской славы России»</w:t>
            </w:r>
            <w:r w:rsidRPr="004B173E">
              <w:rPr>
                <w:rFonts w:ascii="Times New Roman" w:hAnsi="Times New Roman" w:cs="Times New Roman"/>
                <w:i/>
                <w:sz w:val="18"/>
                <w:szCs w:val="18"/>
              </w:rPr>
              <w:t xml:space="preserve"> «День воинской славы – Ленинград» 27.01</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февраль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03.02-07.02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«Профессии родителей» «Дома мама и папа, а на работе?»</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10.02-14.02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«Зима». Зимние хлопоты</w:t>
            </w:r>
            <w:r w:rsidRPr="004B173E">
              <w:rPr>
                <w:rFonts w:ascii="Times New Roman" w:hAnsi="Times New Roman" w:cs="Times New Roman"/>
                <w:i/>
                <w:sz w:val="18"/>
                <w:szCs w:val="18"/>
              </w:rPr>
              <w:t xml:space="preserve"> День памяти о россиянах, исполнявших служебный долг за пределами Отечества (15.02)</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17.02-21.02</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«Защитники Отечества» «Российская армия»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24.02-28.02</w:t>
            </w:r>
          </w:p>
        </w:tc>
        <w:tc>
          <w:tcPr>
            <w:tcW w:w="567" w:type="dxa"/>
            <w:vMerge/>
            <w:tcBorders>
              <w:bottom w:val="single" w:sz="4" w:space="0" w:color="auto"/>
            </w:tcBorders>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i/>
                <w:sz w:val="18"/>
                <w:szCs w:val="18"/>
              </w:rPr>
              <w:t xml:space="preserve"> </w:t>
            </w:r>
            <w:r w:rsidRPr="004B173E">
              <w:rPr>
                <w:rFonts w:ascii="Times New Roman" w:hAnsi="Times New Roman" w:cs="Times New Roman"/>
                <w:sz w:val="18"/>
                <w:szCs w:val="18"/>
              </w:rPr>
              <w:t>Тема: «Зима. «Большие и маленькие (домашние животные и их детеныши)». «Зимние дни рождения»</w:t>
            </w:r>
            <w:r w:rsidRPr="004B173E">
              <w:rPr>
                <w:rFonts w:ascii="Times New Roman" w:hAnsi="Times New Roman" w:cs="Times New Roman"/>
                <w:i/>
                <w:sz w:val="18"/>
                <w:szCs w:val="18"/>
              </w:rPr>
              <w:t xml:space="preserve"> (Открывай ворота – масленица пришла)</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val="restart"/>
            <w:tcBorders>
              <w:top w:val="single" w:sz="4" w:space="0" w:color="auto"/>
            </w:tcBorders>
            <w:textDirection w:val="btLr"/>
          </w:tcPr>
          <w:p w:rsidR="00A54211" w:rsidRPr="004B173E" w:rsidRDefault="00A54211" w:rsidP="00A54211">
            <w:pPr>
              <w:tabs>
                <w:tab w:val="left" w:pos="1380"/>
              </w:tabs>
              <w:jc w:val="center"/>
              <w:rPr>
                <w:rFonts w:ascii="Times New Roman" w:hAnsi="Times New Roman" w:cs="Times New Roman"/>
                <w:b/>
                <w:sz w:val="18"/>
                <w:szCs w:val="18"/>
              </w:rPr>
            </w:pPr>
            <w:r w:rsidRPr="004B173E">
              <w:rPr>
                <w:rFonts w:ascii="Times New Roman" w:hAnsi="Times New Roman" w:cs="Times New Roman"/>
                <w:b/>
                <w:sz w:val="18"/>
                <w:szCs w:val="18"/>
              </w:rPr>
              <w:t>Весна</w:t>
            </w: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март</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03.03-07.03</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«Красота в искусстве и жизни» «Самая красивая мамочка моя»</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10.03-14.03</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i/>
                <w:sz w:val="18"/>
                <w:szCs w:val="18"/>
              </w:rPr>
              <w:t xml:space="preserve"> </w:t>
            </w:r>
            <w:r w:rsidRPr="004B173E">
              <w:rPr>
                <w:rFonts w:ascii="Times New Roman" w:hAnsi="Times New Roman" w:cs="Times New Roman"/>
                <w:sz w:val="18"/>
                <w:szCs w:val="18"/>
              </w:rPr>
              <w:t xml:space="preserve">Тема: «Книжкина неделя» «Книжный гипермаркет» </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17.03-21.03</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«Страна, в которой я живу» «Мы на транспорте поедем»</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24.03-28.03</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«Весна пришла» «Природа просыпается после зимы»</w:t>
            </w:r>
          </w:p>
        </w:tc>
      </w:tr>
      <w:tr w:rsidR="00A54211" w:rsidRPr="004B173E" w:rsidTr="00A54211">
        <w:trPr>
          <w:trHeight w:val="197"/>
        </w:trPr>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апрель</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31.03-04.04</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«Скворцы прилетели, на крыльях весну принесли» «Весна идет, весне дорогу»</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07.04-11.04</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i/>
                <w:sz w:val="18"/>
                <w:szCs w:val="18"/>
              </w:rPr>
            </w:pPr>
            <w:r w:rsidRPr="004B173E">
              <w:rPr>
                <w:rFonts w:ascii="Times New Roman" w:hAnsi="Times New Roman" w:cs="Times New Roman"/>
                <w:sz w:val="18"/>
                <w:szCs w:val="18"/>
              </w:rPr>
              <w:t>Тема: «Скворцы прилетели, на крыльях весну принесли» «Весна в окно стучится...»</w:t>
            </w:r>
            <w:r w:rsidRPr="004B173E">
              <w:rPr>
                <w:rFonts w:ascii="Times New Roman" w:hAnsi="Times New Roman" w:cs="Times New Roman"/>
                <w:i/>
                <w:sz w:val="18"/>
                <w:szCs w:val="18"/>
              </w:rPr>
              <w:t xml:space="preserve"> («Путешествие в космос»)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14.04-18.04</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«Скворцы прилетели, на крыльях весну принесли» «Дружат дети всей Земли»</w:t>
            </w:r>
            <w:r w:rsidRPr="004B173E">
              <w:rPr>
                <w:rFonts w:ascii="Times New Roman" w:hAnsi="Times New Roman" w:cs="Times New Roman"/>
                <w:i/>
                <w:sz w:val="18"/>
                <w:szCs w:val="18"/>
              </w:rPr>
              <w:t xml:space="preserve"> (Хлеб – всему голова)</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21.04-25.04</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«Профессии наших родителей» «Кем работают мама и папа?»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28.04-30.04</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«Мир игры»</w:t>
            </w:r>
            <w:r w:rsidRPr="004B173E">
              <w:rPr>
                <w:rFonts w:ascii="Times New Roman" w:hAnsi="Times New Roman" w:cs="Times New Roman"/>
                <w:i/>
                <w:sz w:val="18"/>
                <w:szCs w:val="18"/>
              </w:rPr>
              <w:t xml:space="preserve"> (День пожарной охраны – 30.04)</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b/>
                <w:bCs/>
                <w:sz w:val="18"/>
                <w:szCs w:val="18"/>
              </w:rPr>
              <w:t>май</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05.05 - 07.05</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«День Победы». «Имена Победы»</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12.05-16.05</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 xml:space="preserve">Тема: «Права детей в России» «Имею право». </w:t>
            </w:r>
            <w:r w:rsidRPr="004B173E">
              <w:rPr>
                <w:rFonts w:ascii="Times New Roman" w:hAnsi="Times New Roman" w:cs="Times New Roman"/>
                <w:i/>
                <w:sz w:val="18"/>
                <w:szCs w:val="18"/>
              </w:rPr>
              <w:t>Международный день семьи 15.05</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19.05-23.05</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vAlign w:val="bottom"/>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«Весна» «Конец весны» «Скоро лето!»</w:t>
            </w:r>
            <w:r w:rsidRPr="004B173E">
              <w:rPr>
                <w:rFonts w:ascii="Times New Roman" w:hAnsi="Times New Roman" w:cs="Times New Roman"/>
                <w:i/>
                <w:sz w:val="18"/>
                <w:szCs w:val="18"/>
              </w:rPr>
              <w:t xml:space="preserve"> </w:t>
            </w:r>
          </w:p>
        </w:tc>
      </w:tr>
      <w:tr w:rsidR="00A54211" w:rsidRPr="004B173E" w:rsidTr="00A54211">
        <w:tc>
          <w:tcPr>
            <w:tcW w:w="1560"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26.05-30.05</w:t>
            </w:r>
          </w:p>
        </w:tc>
        <w:tc>
          <w:tcPr>
            <w:tcW w:w="567" w:type="dxa"/>
            <w:vMerge/>
          </w:tcPr>
          <w:p w:rsidR="00A54211" w:rsidRPr="004B173E" w:rsidRDefault="00A54211" w:rsidP="00A54211">
            <w:pPr>
              <w:tabs>
                <w:tab w:val="left" w:pos="1380"/>
              </w:tabs>
              <w:jc w:val="both"/>
              <w:rPr>
                <w:rFonts w:ascii="Times New Roman" w:hAnsi="Times New Roman" w:cs="Times New Roman"/>
                <w:sz w:val="18"/>
                <w:szCs w:val="18"/>
              </w:rPr>
            </w:pPr>
          </w:p>
        </w:tc>
        <w:tc>
          <w:tcPr>
            <w:tcW w:w="7902" w:type="dxa"/>
          </w:tcPr>
          <w:p w:rsidR="00A54211" w:rsidRPr="004B173E" w:rsidRDefault="00A54211" w:rsidP="00A54211">
            <w:pPr>
              <w:tabs>
                <w:tab w:val="left" w:pos="1380"/>
              </w:tabs>
              <w:jc w:val="both"/>
              <w:rPr>
                <w:rFonts w:ascii="Times New Roman" w:hAnsi="Times New Roman" w:cs="Times New Roman"/>
                <w:sz w:val="18"/>
                <w:szCs w:val="18"/>
              </w:rPr>
            </w:pPr>
            <w:r w:rsidRPr="004B173E">
              <w:rPr>
                <w:rFonts w:ascii="Times New Roman" w:hAnsi="Times New Roman" w:cs="Times New Roman"/>
                <w:sz w:val="18"/>
                <w:szCs w:val="18"/>
              </w:rPr>
              <w:t>Тема: «Скоро в школу» «Хочу все знать» «Сказки А.С.Пушкина» «Весенние дни рождения»</w:t>
            </w:r>
          </w:p>
        </w:tc>
      </w:tr>
    </w:tbl>
    <w:p w:rsidR="00A54211" w:rsidRDefault="00A54211" w:rsidP="00A54211">
      <w:pPr>
        <w:tabs>
          <w:tab w:val="left" w:pos="1380"/>
        </w:tabs>
        <w:spacing w:after="0" w:line="240" w:lineRule="auto"/>
        <w:jc w:val="both"/>
        <w:rPr>
          <w:rFonts w:ascii="Times New Roman" w:hAnsi="Times New Roman" w:cs="Times New Roman"/>
          <w:sz w:val="24"/>
          <w:szCs w:val="24"/>
        </w:rPr>
      </w:pPr>
    </w:p>
    <w:p w:rsidR="00635551" w:rsidRDefault="00635551" w:rsidP="00584F67">
      <w:pPr>
        <w:tabs>
          <w:tab w:val="left" w:pos="5340"/>
        </w:tabs>
        <w:rPr>
          <w:rFonts w:ascii="Times New Roman" w:hAnsi="Times New Roman" w:cs="Times New Roman"/>
        </w:rPr>
      </w:pPr>
    </w:p>
    <w:p w:rsidR="00776B20" w:rsidRDefault="00776B20" w:rsidP="003F4A8B">
      <w:pPr>
        <w:tabs>
          <w:tab w:val="left" w:pos="3647"/>
        </w:tabs>
        <w:rPr>
          <w:rFonts w:ascii="Times New Roman" w:hAnsi="Times New Roman" w:cs="Times New Roman"/>
          <w:sz w:val="28"/>
          <w:szCs w:val="28"/>
        </w:rPr>
        <w:sectPr w:rsidR="00776B20" w:rsidSect="003F4A8B">
          <w:pgSz w:w="11906" w:h="16838"/>
          <w:pgMar w:top="1134" w:right="851" w:bottom="1134" w:left="1701" w:header="709" w:footer="709" w:gutter="0"/>
          <w:cols w:space="708"/>
          <w:docGrid w:linePitch="360"/>
        </w:sectPr>
      </w:pPr>
    </w:p>
    <w:tbl>
      <w:tblPr>
        <w:tblStyle w:val="a5"/>
        <w:tblpPr w:leftFromText="180" w:rightFromText="180" w:horzAnchor="page" w:tblpX="5773" w:tblpY="-9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584F67" w:rsidRPr="00584F67" w:rsidTr="00776B20">
        <w:tc>
          <w:tcPr>
            <w:tcW w:w="5377" w:type="dxa"/>
          </w:tcPr>
          <w:p w:rsidR="00584F67" w:rsidRPr="00584F67" w:rsidRDefault="00584F67" w:rsidP="00776B20">
            <w:pPr>
              <w:tabs>
                <w:tab w:val="left" w:pos="3647"/>
              </w:tabs>
              <w:rPr>
                <w:rFonts w:ascii="Times New Roman" w:hAnsi="Times New Roman" w:cs="Times New Roman"/>
                <w:sz w:val="28"/>
                <w:szCs w:val="28"/>
              </w:rPr>
            </w:pPr>
          </w:p>
        </w:tc>
        <w:tc>
          <w:tcPr>
            <w:tcW w:w="5378" w:type="dxa"/>
          </w:tcPr>
          <w:p w:rsidR="00584F67" w:rsidRPr="00584F67" w:rsidRDefault="00584F67" w:rsidP="00BD60DE">
            <w:pPr>
              <w:tabs>
                <w:tab w:val="left" w:pos="3647"/>
              </w:tabs>
              <w:rPr>
                <w:rFonts w:ascii="Times New Roman" w:hAnsi="Times New Roman" w:cs="Times New Roman"/>
                <w:sz w:val="28"/>
                <w:szCs w:val="28"/>
              </w:rPr>
            </w:pPr>
            <w:bookmarkStart w:id="5" w:name="_Hlk19537745"/>
            <w:r w:rsidRPr="00584F67">
              <w:rPr>
                <w:rFonts w:ascii="Times New Roman" w:hAnsi="Times New Roman" w:cs="Times New Roman"/>
              </w:rPr>
              <w:t>Приложение</w:t>
            </w:r>
            <w:r w:rsidR="00023D30">
              <w:rPr>
                <w:rFonts w:ascii="Times New Roman" w:hAnsi="Times New Roman" w:cs="Times New Roman"/>
              </w:rPr>
              <w:t xml:space="preserve"> № 1</w:t>
            </w:r>
            <w:r w:rsidRPr="00584F67">
              <w:rPr>
                <w:rFonts w:ascii="Times New Roman" w:hAnsi="Times New Roman" w:cs="Times New Roman"/>
              </w:rPr>
              <w:t xml:space="preserve"> к рабочей программе </w:t>
            </w:r>
            <w:r w:rsidR="00306A10">
              <w:rPr>
                <w:rFonts w:ascii="Times New Roman" w:hAnsi="Times New Roman" w:cs="Times New Roman"/>
              </w:rPr>
              <w:t>воспитателей с</w:t>
            </w:r>
            <w:r w:rsidR="00B8487D">
              <w:rPr>
                <w:rFonts w:ascii="Times New Roman" w:hAnsi="Times New Roman" w:cs="Times New Roman"/>
              </w:rPr>
              <w:t>таршей</w:t>
            </w:r>
            <w:r w:rsidR="00306A10">
              <w:rPr>
                <w:rFonts w:ascii="Times New Roman" w:hAnsi="Times New Roman" w:cs="Times New Roman"/>
              </w:rPr>
              <w:t xml:space="preserve"> группы № </w:t>
            </w:r>
            <w:r w:rsidR="00166104">
              <w:rPr>
                <w:rFonts w:ascii="Times New Roman" w:hAnsi="Times New Roman" w:cs="Times New Roman"/>
              </w:rPr>
              <w:t>4</w:t>
            </w:r>
            <w:r w:rsidRPr="00584F67">
              <w:rPr>
                <w:rFonts w:ascii="Times New Roman" w:hAnsi="Times New Roman" w:cs="Times New Roman"/>
              </w:rPr>
              <w:t xml:space="preserve"> общеразвивающей направленности (</w:t>
            </w:r>
            <w:r>
              <w:rPr>
                <w:rFonts w:ascii="Times New Roman" w:hAnsi="Times New Roman" w:cs="Times New Roman"/>
              </w:rPr>
              <w:t xml:space="preserve">5-6 </w:t>
            </w:r>
            <w:r w:rsidR="00457F79">
              <w:rPr>
                <w:rFonts w:ascii="Times New Roman" w:hAnsi="Times New Roman" w:cs="Times New Roman"/>
              </w:rPr>
              <w:t>лет) на 202</w:t>
            </w:r>
            <w:r w:rsidR="00BD60DE">
              <w:rPr>
                <w:rFonts w:ascii="Times New Roman" w:hAnsi="Times New Roman" w:cs="Times New Roman"/>
              </w:rPr>
              <w:t>4</w:t>
            </w:r>
            <w:r>
              <w:rPr>
                <w:rFonts w:ascii="Times New Roman" w:hAnsi="Times New Roman" w:cs="Times New Roman"/>
              </w:rPr>
              <w:t>-</w:t>
            </w:r>
            <w:r w:rsidRPr="00584F67">
              <w:rPr>
                <w:rFonts w:ascii="Times New Roman" w:hAnsi="Times New Roman" w:cs="Times New Roman"/>
              </w:rPr>
              <w:t>20</w:t>
            </w:r>
            <w:r w:rsidR="00457F79">
              <w:rPr>
                <w:rFonts w:ascii="Times New Roman" w:hAnsi="Times New Roman" w:cs="Times New Roman"/>
              </w:rPr>
              <w:t>2</w:t>
            </w:r>
            <w:r w:rsidR="00BD60DE">
              <w:rPr>
                <w:rFonts w:ascii="Times New Roman" w:hAnsi="Times New Roman" w:cs="Times New Roman"/>
              </w:rPr>
              <w:t>5</w:t>
            </w:r>
            <w:r w:rsidRPr="00584F67">
              <w:rPr>
                <w:rFonts w:ascii="Times New Roman" w:hAnsi="Times New Roman" w:cs="Times New Roman"/>
              </w:rPr>
              <w:t xml:space="preserve"> учебный год</w:t>
            </w:r>
            <w:bookmarkEnd w:id="5"/>
          </w:p>
        </w:tc>
      </w:tr>
    </w:tbl>
    <w:p w:rsidR="00E3172F" w:rsidRPr="00EE4147" w:rsidRDefault="00E3172F" w:rsidP="00E3172F">
      <w:pPr>
        <w:spacing w:line="240" w:lineRule="auto"/>
        <w:ind w:firstLine="709"/>
        <w:contextualSpacing/>
        <w:jc w:val="both"/>
        <w:rPr>
          <w:rFonts w:ascii="Times New Roman" w:hAnsi="Times New Roman" w:cs="Times New Roman"/>
          <w:sz w:val="28"/>
          <w:szCs w:val="28"/>
        </w:rPr>
      </w:pPr>
      <w:r w:rsidRPr="00EE4147">
        <w:rPr>
          <w:rFonts w:ascii="Times New Roman" w:hAnsi="Times New Roman" w:cs="Times New Roman"/>
          <w:sz w:val="28"/>
          <w:szCs w:val="28"/>
        </w:rPr>
        <w:t>Перспективный план взаимодействия с родителями</w:t>
      </w:r>
      <w:r w:rsidR="00457F79">
        <w:rPr>
          <w:rFonts w:ascii="Times New Roman" w:hAnsi="Times New Roman" w:cs="Times New Roman"/>
          <w:sz w:val="28"/>
          <w:szCs w:val="28"/>
        </w:rPr>
        <w:t xml:space="preserve"> на 202</w:t>
      </w:r>
      <w:r w:rsidR="00BD60DE">
        <w:rPr>
          <w:rFonts w:ascii="Times New Roman" w:hAnsi="Times New Roman" w:cs="Times New Roman"/>
          <w:sz w:val="28"/>
          <w:szCs w:val="28"/>
        </w:rPr>
        <w:t>4</w:t>
      </w:r>
      <w:r w:rsidR="00457F79">
        <w:rPr>
          <w:rFonts w:ascii="Times New Roman" w:hAnsi="Times New Roman" w:cs="Times New Roman"/>
          <w:sz w:val="28"/>
          <w:szCs w:val="28"/>
        </w:rPr>
        <w:t>-202</w:t>
      </w:r>
      <w:r w:rsidR="00BD60DE">
        <w:rPr>
          <w:rFonts w:ascii="Times New Roman" w:hAnsi="Times New Roman" w:cs="Times New Roman"/>
          <w:sz w:val="28"/>
          <w:szCs w:val="28"/>
        </w:rPr>
        <w:t>5</w:t>
      </w:r>
      <w:r w:rsidRPr="00EE4147">
        <w:rPr>
          <w:rFonts w:ascii="Times New Roman" w:hAnsi="Times New Roman" w:cs="Times New Roman"/>
          <w:sz w:val="28"/>
          <w:szCs w:val="28"/>
        </w:rPr>
        <w:t xml:space="preserve"> учебный год в старшей группе №</w:t>
      </w:r>
      <w:r w:rsidR="00BD60DE">
        <w:rPr>
          <w:rFonts w:ascii="Times New Roman" w:hAnsi="Times New Roman" w:cs="Times New Roman"/>
          <w:sz w:val="28"/>
          <w:szCs w:val="28"/>
        </w:rPr>
        <w:t>4</w:t>
      </w:r>
      <w:r w:rsidR="00626C2E">
        <w:rPr>
          <w:rFonts w:ascii="Times New Roman" w:hAnsi="Times New Roman" w:cs="Times New Roman"/>
          <w:sz w:val="28"/>
          <w:szCs w:val="28"/>
        </w:rPr>
        <w:t xml:space="preserve"> </w:t>
      </w:r>
      <w:r w:rsidRPr="00EE4147">
        <w:rPr>
          <w:rFonts w:ascii="Times New Roman" w:hAnsi="Times New Roman" w:cs="Times New Roman"/>
          <w:sz w:val="28"/>
          <w:szCs w:val="28"/>
        </w:rPr>
        <w:t>представлен в таблице.</w:t>
      </w:r>
    </w:p>
    <w:tbl>
      <w:tblPr>
        <w:tblStyle w:val="a5"/>
        <w:tblW w:w="15134" w:type="dxa"/>
        <w:tblLook w:val="04A0" w:firstRow="1" w:lastRow="0" w:firstColumn="1" w:lastColumn="0" w:noHBand="0" w:noVBand="1"/>
      </w:tblPr>
      <w:tblGrid>
        <w:gridCol w:w="5920"/>
        <w:gridCol w:w="5103"/>
        <w:gridCol w:w="4111"/>
      </w:tblGrid>
      <w:tr w:rsidR="00E3172F" w:rsidRPr="00EE4147" w:rsidTr="00776B20">
        <w:tc>
          <w:tcPr>
            <w:tcW w:w="5920" w:type="dxa"/>
          </w:tcPr>
          <w:p w:rsidR="00E3172F" w:rsidRPr="004F7C47" w:rsidRDefault="00E3172F" w:rsidP="00B226CB">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Название мероприятия</w:t>
            </w:r>
          </w:p>
        </w:tc>
        <w:tc>
          <w:tcPr>
            <w:tcW w:w="5103" w:type="dxa"/>
          </w:tcPr>
          <w:p w:rsidR="00E3172F" w:rsidRPr="004F7C47" w:rsidRDefault="00E3172F" w:rsidP="00B226CB">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 xml:space="preserve">Цель проведения </w:t>
            </w:r>
          </w:p>
          <w:p w:rsidR="00E3172F" w:rsidRPr="004F7C47" w:rsidRDefault="00E3172F" w:rsidP="00B226CB">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Мероприятия</w:t>
            </w:r>
          </w:p>
        </w:tc>
        <w:tc>
          <w:tcPr>
            <w:tcW w:w="4111" w:type="dxa"/>
          </w:tcPr>
          <w:p w:rsidR="00E3172F" w:rsidRDefault="00E3172F" w:rsidP="00B226CB">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Индивидуальная</w:t>
            </w:r>
          </w:p>
          <w:p w:rsidR="00E3172F" w:rsidRPr="004F7C47" w:rsidRDefault="00E3172F" w:rsidP="00B226CB">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 xml:space="preserve"> Работа</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Сентябрь</w:t>
            </w:r>
          </w:p>
        </w:tc>
      </w:tr>
      <w:tr w:rsidR="00E3172F" w:rsidRPr="00EE4147" w:rsidTr="00776B20">
        <w:tc>
          <w:tcPr>
            <w:tcW w:w="5920"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1.Организационное родительское собрание «Что должен знать ребёнок 5 – 6 лет».</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2. Беседа с родителями «Одежда детей в разные сезоны».</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3.Консультация для родителей «Осторожно, ядовитые грибы».</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4.Консультация «Всё о развитии детской речи».</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5.Папка - передвижка для родителей «Возрастные особенности детей старшего дошкольного возраста».</w:t>
            </w:r>
          </w:p>
          <w:p w:rsidR="00E3172F" w:rsidRPr="004F7C47" w:rsidRDefault="00351E59" w:rsidP="00B226CB">
            <w:pPr>
              <w:contextualSpacing/>
              <w:jc w:val="both"/>
              <w:rPr>
                <w:rFonts w:ascii="Times New Roman" w:hAnsi="Times New Roman" w:cs="Times New Roman"/>
                <w:sz w:val="24"/>
                <w:szCs w:val="24"/>
              </w:rPr>
            </w:pPr>
            <w:r>
              <w:rPr>
                <w:rFonts w:ascii="Times New Roman" w:hAnsi="Times New Roman" w:cs="Times New Roman"/>
                <w:sz w:val="24"/>
                <w:szCs w:val="24"/>
              </w:rPr>
              <w:t>6</w:t>
            </w:r>
            <w:r w:rsidR="00E3172F" w:rsidRPr="004F7C47">
              <w:rPr>
                <w:rFonts w:ascii="Times New Roman" w:hAnsi="Times New Roman" w:cs="Times New Roman"/>
                <w:sz w:val="24"/>
                <w:szCs w:val="24"/>
              </w:rPr>
              <w:t>.Консультация «Всё о детском питании»</w:t>
            </w:r>
          </w:p>
        </w:tc>
        <w:tc>
          <w:tcPr>
            <w:tcW w:w="5103"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требованиями программы воспитания в детском саду детей 5 – 6 лет.</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Психолого – педагогическое просвещение родителей по вопросам речевого развития ребёнка.</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родителей с правилами сбора грибов и опасностью их употребления в пищу.</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Формирование единого подхода к правилам питания в детском саду и дома.</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Беседы по адаптации, обновление группового инвентаря, участка.</w:t>
            </w:r>
          </w:p>
          <w:p w:rsidR="00E3172F" w:rsidRPr="004F7C47" w:rsidRDefault="00E3172F" w:rsidP="00B226CB">
            <w:pPr>
              <w:contextualSpacing/>
              <w:jc w:val="both"/>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Консультация для родителей по правильному выполнению логопедического домашнего задания.</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Октябрь</w:t>
            </w:r>
          </w:p>
        </w:tc>
      </w:tr>
      <w:tr w:rsidR="00E3172F" w:rsidRPr="00EE4147" w:rsidTr="00776B20">
        <w:tc>
          <w:tcPr>
            <w:tcW w:w="5920" w:type="dxa"/>
          </w:tcPr>
          <w:p w:rsidR="00E3172F" w:rsidRPr="004F7C47" w:rsidRDefault="00351E59" w:rsidP="00B226CB">
            <w:pPr>
              <w:contextualSpacing/>
              <w:jc w:val="both"/>
              <w:rPr>
                <w:rFonts w:ascii="Times New Roman" w:hAnsi="Times New Roman" w:cs="Times New Roman"/>
                <w:sz w:val="24"/>
                <w:szCs w:val="24"/>
              </w:rPr>
            </w:pPr>
            <w:r>
              <w:rPr>
                <w:rFonts w:ascii="Times New Roman" w:hAnsi="Times New Roman" w:cs="Times New Roman"/>
                <w:sz w:val="24"/>
                <w:szCs w:val="24"/>
              </w:rPr>
              <w:t>1</w:t>
            </w:r>
            <w:r w:rsidR="00E3172F" w:rsidRPr="004F7C47">
              <w:rPr>
                <w:rFonts w:ascii="Times New Roman" w:hAnsi="Times New Roman" w:cs="Times New Roman"/>
                <w:sz w:val="24"/>
                <w:szCs w:val="24"/>
              </w:rPr>
              <w:t>.Памятка для родителей «Чтобы воспитать Человека».</w:t>
            </w:r>
          </w:p>
          <w:p w:rsidR="00E3172F" w:rsidRPr="004F7C47" w:rsidRDefault="00351E59" w:rsidP="00B226CB">
            <w:pPr>
              <w:contextualSpacing/>
              <w:jc w:val="both"/>
              <w:rPr>
                <w:rFonts w:ascii="Times New Roman" w:hAnsi="Times New Roman" w:cs="Times New Roman"/>
                <w:sz w:val="24"/>
                <w:szCs w:val="24"/>
              </w:rPr>
            </w:pPr>
            <w:r>
              <w:rPr>
                <w:rFonts w:ascii="Times New Roman" w:hAnsi="Times New Roman" w:cs="Times New Roman"/>
                <w:sz w:val="24"/>
                <w:szCs w:val="24"/>
              </w:rPr>
              <w:t>2</w:t>
            </w:r>
            <w:r w:rsidR="00E3172F" w:rsidRPr="004F7C47">
              <w:rPr>
                <w:rFonts w:ascii="Times New Roman" w:hAnsi="Times New Roman" w:cs="Times New Roman"/>
                <w:sz w:val="24"/>
                <w:szCs w:val="24"/>
              </w:rPr>
              <w:t>.Консультация «Темперамент».</w:t>
            </w:r>
          </w:p>
          <w:p w:rsidR="00E3172F" w:rsidRPr="004F7C47" w:rsidRDefault="00351E59" w:rsidP="00B226CB">
            <w:pPr>
              <w:contextualSpacing/>
              <w:rPr>
                <w:rFonts w:ascii="Times New Roman" w:hAnsi="Times New Roman" w:cs="Times New Roman"/>
                <w:sz w:val="24"/>
                <w:szCs w:val="24"/>
              </w:rPr>
            </w:pPr>
            <w:r>
              <w:rPr>
                <w:rFonts w:ascii="Times New Roman" w:hAnsi="Times New Roman" w:cs="Times New Roman"/>
                <w:sz w:val="24"/>
                <w:szCs w:val="24"/>
              </w:rPr>
              <w:t>3</w:t>
            </w:r>
            <w:r w:rsidR="00E3172F" w:rsidRPr="004F7C47">
              <w:rPr>
                <w:rFonts w:ascii="Times New Roman" w:hAnsi="Times New Roman" w:cs="Times New Roman"/>
                <w:sz w:val="24"/>
                <w:szCs w:val="24"/>
              </w:rPr>
              <w:t xml:space="preserve">. Коллаж для родителей «Познакомьтесь, это я!». </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Рисунки родителей и детей.</w:t>
            </w:r>
          </w:p>
          <w:p w:rsidR="00E3172F" w:rsidRPr="004F7C47" w:rsidRDefault="00351E59" w:rsidP="00B226CB">
            <w:pPr>
              <w:contextualSpacing/>
              <w:rPr>
                <w:rFonts w:ascii="Times New Roman" w:hAnsi="Times New Roman" w:cs="Times New Roman"/>
                <w:sz w:val="24"/>
                <w:szCs w:val="24"/>
              </w:rPr>
            </w:pPr>
            <w:r>
              <w:rPr>
                <w:rFonts w:ascii="Times New Roman" w:hAnsi="Times New Roman" w:cs="Times New Roman"/>
                <w:sz w:val="24"/>
                <w:szCs w:val="24"/>
              </w:rPr>
              <w:t>4</w:t>
            </w:r>
            <w:r w:rsidR="00E3172F" w:rsidRPr="004F7C47">
              <w:rPr>
                <w:rFonts w:ascii="Times New Roman" w:hAnsi="Times New Roman" w:cs="Times New Roman"/>
                <w:sz w:val="24"/>
                <w:szCs w:val="24"/>
              </w:rPr>
              <w:t>. Папка-передвижка для родителей «Какие родители, такие и дети!».</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7.  Оформление фотоальбома «Семьи наших воспитанников».</w:t>
            </w:r>
          </w:p>
        </w:tc>
        <w:tc>
          <w:tcPr>
            <w:tcW w:w="5103" w:type="dxa"/>
          </w:tcPr>
          <w:p w:rsidR="00E3172F" w:rsidRPr="00351E59" w:rsidRDefault="00E3172F" w:rsidP="00351E59">
            <w:pPr>
              <w:numPr>
                <w:ilvl w:val="0"/>
                <w:numId w:val="3"/>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E3172F" w:rsidRPr="00351E59" w:rsidRDefault="00E3172F" w:rsidP="00351E59">
            <w:pPr>
              <w:numPr>
                <w:ilvl w:val="0"/>
                <w:numId w:val="3"/>
              </w:numPr>
              <w:ind w:left="0" w:hanging="357"/>
              <w:contextualSpacing/>
              <w:jc w:val="both"/>
              <w:rPr>
                <w:rFonts w:ascii="Times New Roman" w:hAnsi="Times New Roman" w:cs="Times New Roman"/>
                <w:sz w:val="24"/>
                <w:szCs w:val="24"/>
              </w:rPr>
            </w:pPr>
            <w:r w:rsidRPr="004F7C47">
              <w:rPr>
                <w:rFonts w:ascii="Times New Roman" w:hAnsi="Times New Roman" w:cs="Times New Roman"/>
                <w:sz w:val="24"/>
                <w:szCs w:val="24"/>
              </w:rPr>
              <w:t>Анализ информации о воспитанниках и их семьях.</w:t>
            </w:r>
          </w:p>
          <w:p w:rsidR="00E3172F" w:rsidRPr="00351E59" w:rsidRDefault="00E3172F" w:rsidP="00351E59">
            <w:pPr>
              <w:numPr>
                <w:ilvl w:val="0"/>
                <w:numId w:val="3"/>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Совершенствование психолого-педагогических знаний родителей.</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 xml:space="preserve">Беседа «Совместный труд ребенка и взрослого» </w:t>
            </w:r>
          </w:p>
          <w:p w:rsidR="00E3172F" w:rsidRPr="004F7C47" w:rsidRDefault="00E3172F" w:rsidP="00B226CB">
            <w:pPr>
              <w:contextualSpacing/>
              <w:rPr>
                <w:rFonts w:ascii="Times New Roman" w:hAnsi="Times New Roman" w:cs="Times New Roman"/>
                <w:sz w:val="24"/>
                <w:szCs w:val="24"/>
              </w:rPr>
            </w:pP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Беседы «Одежда детей в группе и на улице, ее маркировка».</w:t>
            </w:r>
          </w:p>
          <w:p w:rsidR="00E3172F" w:rsidRPr="004F7C47" w:rsidRDefault="00E3172F" w:rsidP="00B226CB">
            <w:pPr>
              <w:contextualSpacing/>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 Индивидуальные беседы с родителями о необходимости проводить вакцинацию против гриппа и ОРВИ</w:t>
            </w:r>
          </w:p>
          <w:p w:rsidR="00E3172F" w:rsidRPr="004F7C47" w:rsidRDefault="00E3172F" w:rsidP="00B226CB">
            <w:pPr>
              <w:contextualSpacing/>
              <w:jc w:val="both"/>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Ноябрь</w:t>
            </w:r>
          </w:p>
        </w:tc>
      </w:tr>
      <w:tr w:rsidR="00E3172F" w:rsidRPr="00EE4147" w:rsidTr="00776B20">
        <w:tc>
          <w:tcPr>
            <w:tcW w:w="5920"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1. Консультация «Как провести выходной день с ребёнком?».</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2. Консультация «Одежда детей в группе».</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3.Папка-передвижка для родителей. Тема: «Помогите детям запомнить правила пожарной безопасности».</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4. Выставка детских работ «Чтобы не было пожара, чтобы не было беды».</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5. Тестирование родителей. Тема: «Откуда опасность?».</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6.Консультация: «Часто ли лжет ребенок?»</w:t>
            </w:r>
          </w:p>
          <w:p w:rsidR="00E3172F" w:rsidRPr="004F7C47" w:rsidRDefault="00E3172F" w:rsidP="00B226CB">
            <w:pPr>
              <w:contextualSpacing/>
              <w:jc w:val="both"/>
              <w:rPr>
                <w:rFonts w:ascii="Times New Roman" w:hAnsi="Times New Roman" w:cs="Times New Roman"/>
                <w:sz w:val="24"/>
                <w:szCs w:val="24"/>
              </w:rPr>
            </w:pPr>
          </w:p>
        </w:tc>
        <w:tc>
          <w:tcPr>
            <w:tcW w:w="5103" w:type="dxa"/>
          </w:tcPr>
          <w:p w:rsidR="00E3172F" w:rsidRPr="004F7C47" w:rsidRDefault="00E3172F" w:rsidP="00F21556">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Реализация единого воспитательного подхода при обучении ребёнка правилам пожарной безопасности в детском саду и дома.</w:t>
            </w:r>
          </w:p>
          <w:p w:rsidR="00E3172F" w:rsidRPr="004F7C47" w:rsidRDefault="00E3172F" w:rsidP="00F21556">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Объединение усилий педагогов и родителей по приобщению детей к основам пожарной безопасности.</w:t>
            </w:r>
          </w:p>
          <w:p w:rsidR="00E3172F" w:rsidRPr="004F7C47" w:rsidRDefault="00E3172F" w:rsidP="00F21556">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Обогащение педагогических знаний родителей.</w:t>
            </w:r>
          </w:p>
          <w:p w:rsidR="00E3172F" w:rsidRPr="004F7C47" w:rsidRDefault="00E3172F" w:rsidP="00F21556">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методикой ознакомления дошкольников с правилами пожарной безопасности.</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Получение сведений о знаниях родителей по теме: «Откуда опасность?», анализ информации и выявление вопросов, волнующих родителей по данной теме.</w:t>
            </w:r>
          </w:p>
        </w:tc>
        <w:tc>
          <w:tcPr>
            <w:tcW w:w="4111"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с родителями. Тема «Спортивная обувь для занятий физкультурой». О необходимости её приобретения.</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 Консультация «Главные направления в развитии речи детей старшего дошкольного возраста».</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Декабрь</w:t>
            </w:r>
          </w:p>
        </w:tc>
      </w:tr>
      <w:tr w:rsidR="00E3172F" w:rsidRPr="00EE4147" w:rsidTr="00776B20">
        <w:tc>
          <w:tcPr>
            <w:tcW w:w="5920"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 xml:space="preserve">1. Консультация «Грипп. Меры профилактик. Симптомы данного заболевания». </w:t>
            </w:r>
          </w:p>
          <w:p w:rsidR="00E3172F" w:rsidRPr="004F7C47" w:rsidRDefault="008F1260" w:rsidP="00B226CB">
            <w:pPr>
              <w:contextualSpacing/>
              <w:rPr>
                <w:rFonts w:ascii="Times New Roman" w:hAnsi="Times New Roman" w:cs="Times New Roman"/>
                <w:sz w:val="24"/>
                <w:szCs w:val="24"/>
              </w:rPr>
            </w:pPr>
            <w:r>
              <w:rPr>
                <w:rFonts w:ascii="Times New Roman" w:hAnsi="Times New Roman" w:cs="Times New Roman"/>
                <w:sz w:val="24"/>
                <w:szCs w:val="24"/>
              </w:rPr>
              <w:t>2</w:t>
            </w:r>
            <w:r w:rsidR="00E3172F" w:rsidRPr="004F7C47">
              <w:rPr>
                <w:rFonts w:ascii="Times New Roman" w:hAnsi="Times New Roman" w:cs="Times New Roman"/>
                <w:sz w:val="24"/>
                <w:szCs w:val="24"/>
              </w:rPr>
              <w:t>. Тестирование родителей. Тема: «Состояние здоровья вашего ребёнка».</w:t>
            </w:r>
          </w:p>
          <w:p w:rsidR="00E3172F" w:rsidRPr="004F7C47" w:rsidRDefault="008F1260" w:rsidP="00B226CB">
            <w:pPr>
              <w:contextualSpacing/>
              <w:rPr>
                <w:rFonts w:ascii="Times New Roman" w:hAnsi="Times New Roman" w:cs="Times New Roman"/>
                <w:sz w:val="24"/>
                <w:szCs w:val="24"/>
              </w:rPr>
            </w:pPr>
            <w:r>
              <w:rPr>
                <w:rFonts w:ascii="Times New Roman" w:hAnsi="Times New Roman" w:cs="Times New Roman"/>
                <w:sz w:val="24"/>
                <w:szCs w:val="24"/>
              </w:rPr>
              <w:t>3</w:t>
            </w:r>
            <w:r w:rsidR="00E3172F" w:rsidRPr="004F7C47">
              <w:rPr>
                <w:rFonts w:ascii="Times New Roman" w:hAnsi="Times New Roman" w:cs="Times New Roman"/>
                <w:sz w:val="24"/>
                <w:szCs w:val="24"/>
              </w:rPr>
              <w:t>. Консультация «Жизнь по правилам: с добрым утром».</w:t>
            </w:r>
          </w:p>
          <w:p w:rsidR="00E3172F" w:rsidRPr="004F7C47" w:rsidRDefault="008F1260" w:rsidP="00B226CB">
            <w:pPr>
              <w:contextualSpacing/>
              <w:rPr>
                <w:rFonts w:ascii="Times New Roman" w:hAnsi="Times New Roman" w:cs="Times New Roman"/>
                <w:sz w:val="24"/>
                <w:szCs w:val="24"/>
              </w:rPr>
            </w:pPr>
            <w:r>
              <w:rPr>
                <w:rFonts w:ascii="Times New Roman" w:hAnsi="Times New Roman" w:cs="Times New Roman"/>
                <w:sz w:val="24"/>
                <w:szCs w:val="24"/>
              </w:rPr>
              <w:t>4</w:t>
            </w:r>
            <w:r w:rsidR="00E3172F" w:rsidRPr="004F7C47">
              <w:rPr>
                <w:rFonts w:ascii="Times New Roman" w:hAnsi="Times New Roman" w:cs="Times New Roman"/>
                <w:sz w:val="24"/>
                <w:szCs w:val="24"/>
              </w:rPr>
              <w:t>. Памятка для родителей «Как отвечать на детские вопросы?».</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5</w:t>
            </w:r>
            <w:r w:rsidR="00E3172F" w:rsidRPr="004F7C47">
              <w:rPr>
                <w:rFonts w:ascii="Times New Roman" w:hAnsi="Times New Roman" w:cs="Times New Roman"/>
                <w:sz w:val="24"/>
                <w:szCs w:val="24"/>
              </w:rPr>
              <w:t>. Трудовой десант пошив костюмов для детей к Новому году.</w:t>
            </w:r>
          </w:p>
        </w:tc>
        <w:tc>
          <w:tcPr>
            <w:tcW w:w="5103" w:type="dxa"/>
          </w:tcPr>
          <w:p w:rsidR="00E3172F" w:rsidRPr="004F7C47" w:rsidRDefault="00E3172F" w:rsidP="00F21556">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E3172F" w:rsidRPr="004F7C47" w:rsidRDefault="00E3172F" w:rsidP="00F21556">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Создание условий для осознания родителями необходимости совместной работы детского сада и семьи.</w:t>
            </w:r>
          </w:p>
          <w:p w:rsidR="00E3172F" w:rsidRPr="004F7C47" w:rsidRDefault="00E3172F" w:rsidP="00F21556">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p w:rsidR="00E3172F" w:rsidRPr="004F7C47" w:rsidRDefault="00E3172F" w:rsidP="00F21556">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родителей с задачами по сохранению и укреплению здоровья детей.</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Информирование родителей о состоянии здоровья воспитанников на период проведения собрания.</w:t>
            </w:r>
          </w:p>
        </w:tc>
        <w:tc>
          <w:tcPr>
            <w:tcW w:w="4111"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Беседа «Здоровье ребёнка в наших руках». </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Беседа «Чесночницы – одна из мер профилактики вирусных инфекций».</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Январь</w:t>
            </w:r>
          </w:p>
        </w:tc>
      </w:tr>
      <w:tr w:rsidR="00E3172F" w:rsidRPr="00EE4147" w:rsidTr="00776B20">
        <w:tc>
          <w:tcPr>
            <w:tcW w:w="5920"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1. Консультация «Самостоятельность ребёнка. Её границы».</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2. Памятка для родителей. Тема: «Приглашаем к сотрудничеству».</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3. Педагогический всеобуч «Методы, повышающие познавательную активность дошкольников».</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4. Памятка для родителей. Тема: «Чаще говорите детям».</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5.Консультация в родительский уголок: «Детские страхи могут испортить всю жизнь»</w:t>
            </w:r>
          </w:p>
        </w:tc>
        <w:tc>
          <w:tcPr>
            <w:tcW w:w="5103" w:type="dxa"/>
          </w:tcPr>
          <w:p w:rsidR="00E3172F" w:rsidRPr="004F7C47" w:rsidRDefault="00E3172F" w:rsidP="00F21556">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Формирование единого подхода к методам оздоровления и закаливания детей в детском саду и дома.</w:t>
            </w:r>
          </w:p>
          <w:p w:rsidR="00E3172F" w:rsidRPr="004F7C47" w:rsidRDefault="00E3172F" w:rsidP="00F21556">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p w:rsidR="00E3172F" w:rsidRPr="004F7C47" w:rsidRDefault="00E3172F" w:rsidP="00F21556">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Совершенствование психолого-педагогических знаний родителей.</w:t>
            </w:r>
          </w:p>
          <w:p w:rsidR="00E3172F" w:rsidRPr="004F7C47" w:rsidRDefault="00E3172F" w:rsidP="00F21556">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Выявление и анализ информации об условиях здорового образа жизни в семьях воспитанников.</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с задачами по сохранению и оздоровлению здоровья детей.</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Тема: «Закаливание – одна из форм профилактики простудных заболеваний детей».</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 Консультация «Как сделать зимнюю прогулку с малышом приятной и полезной?».</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Февраль</w:t>
            </w:r>
          </w:p>
        </w:tc>
      </w:tr>
      <w:tr w:rsidR="00E3172F" w:rsidRPr="00EE4147" w:rsidTr="00776B20">
        <w:tc>
          <w:tcPr>
            <w:tcW w:w="5920"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1. Выставка детских рисунков, тема: «Мой папа».</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2. Анкетирование Отцов и дедушек, тема: «Каковы вы мужчины?».</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3. Беседа «Возможные формы совместного отдыха родителей и детей».</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4. Памятка для родителей «Несколько советов по организации и проведению детских праздников».</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5</w:t>
            </w:r>
            <w:r w:rsidR="00E3172F" w:rsidRPr="004F7C47">
              <w:rPr>
                <w:rFonts w:ascii="Times New Roman" w:hAnsi="Times New Roman" w:cs="Times New Roman"/>
                <w:sz w:val="24"/>
                <w:szCs w:val="24"/>
              </w:rPr>
              <w:t>. Поделки родителей и детей «Наши увлечения».</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6</w:t>
            </w:r>
            <w:r w:rsidR="00E3172F" w:rsidRPr="004F7C47">
              <w:rPr>
                <w:rFonts w:ascii="Times New Roman" w:hAnsi="Times New Roman" w:cs="Times New Roman"/>
                <w:sz w:val="24"/>
                <w:szCs w:val="24"/>
              </w:rPr>
              <w:t>.Беседа с родителями: «Гиперактивность. Как с этим бороться»</w:t>
            </w:r>
          </w:p>
        </w:tc>
        <w:tc>
          <w:tcPr>
            <w:tcW w:w="5103" w:type="dxa"/>
          </w:tcPr>
          <w:p w:rsidR="00E3172F" w:rsidRPr="004F7C47" w:rsidRDefault="00E3172F" w:rsidP="00F21556">
            <w:pPr>
              <w:numPr>
                <w:ilvl w:val="0"/>
                <w:numId w:val="7"/>
              </w:numPr>
              <w:ind w:left="0"/>
              <w:contextualSpacing/>
              <w:rPr>
                <w:rFonts w:ascii="Times New Roman" w:hAnsi="Times New Roman" w:cs="Times New Roman"/>
                <w:sz w:val="24"/>
                <w:szCs w:val="24"/>
              </w:rPr>
            </w:pPr>
            <w:r w:rsidRPr="004F7C47">
              <w:rPr>
                <w:rFonts w:ascii="Times New Roman" w:hAnsi="Times New Roman" w:cs="Times New Roman"/>
                <w:sz w:val="24"/>
                <w:szCs w:val="24"/>
              </w:rPr>
              <w:t>Выявление и анализ информации о том, какую роль в воспитании детей занимают папы и дедушки.</w:t>
            </w:r>
          </w:p>
          <w:p w:rsidR="00E3172F" w:rsidRPr="004F7C47" w:rsidRDefault="00E3172F" w:rsidP="00F21556">
            <w:pPr>
              <w:numPr>
                <w:ilvl w:val="0"/>
                <w:numId w:val="7"/>
              </w:numPr>
              <w:ind w:left="0"/>
              <w:contextualSpacing/>
              <w:rPr>
                <w:rFonts w:ascii="Times New Roman" w:hAnsi="Times New Roman" w:cs="Times New Roman"/>
                <w:sz w:val="24"/>
                <w:szCs w:val="24"/>
              </w:rPr>
            </w:pPr>
            <w:r w:rsidRPr="004F7C47">
              <w:rPr>
                <w:rFonts w:ascii="Times New Roman" w:hAnsi="Times New Roman" w:cs="Times New Roman"/>
                <w:sz w:val="24"/>
                <w:szCs w:val="24"/>
              </w:rPr>
              <w:t>Активизация родителей в работу группы по проведению тематической выставки совместных поделок родителей и детей.</w:t>
            </w:r>
          </w:p>
          <w:p w:rsidR="00E3172F" w:rsidRPr="004F7C47" w:rsidRDefault="00E3172F" w:rsidP="00F21556">
            <w:pPr>
              <w:numPr>
                <w:ilvl w:val="0"/>
                <w:numId w:val="7"/>
              </w:numPr>
              <w:ind w:left="0"/>
              <w:contextualSpacing/>
              <w:rPr>
                <w:rFonts w:ascii="Times New Roman" w:hAnsi="Times New Roman" w:cs="Times New Roman"/>
                <w:sz w:val="24"/>
                <w:szCs w:val="24"/>
              </w:rPr>
            </w:pPr>
            <w:r w:rsidRPr="004F7C47">
              <w:rPr>
                <w:rFonts w:ascii="Times New Roman" w:hAnsi="Times New Roman" w:cs="Times New Roman"/>
                <w:sz w:val="24"/>
                <w:szCs w:val="24"/>
              </w:rPr>
              <w:t>Распространение педагогических знаний среди родителей, практическая помощь родителям в воспитании детей.</w:t>
            </w:r>
          </w:p>
          <w:p w:rsidR="00E3172F" w:rsidRPr="004F7C47" w:rsidRDefault="00E3172F" w:rsidP="00F21556">
            <w:pPr>
              <w:numPr>
                <w:ilvl w:val="0"/>
                <w:numId w:val="7"/>
              </w:numPr>
              <w:ind w:left="0"/>
              <w:contextualSpacing/>
              <w:rPr>
                <w:rFonts w:ascii="Times New Roman" w:hAnsi="Times New Roman" w:cs="Times New Roman"/>
                <w:sz w:val="24"/>
                <w:szCs w:val="24"/>
              </w:rPr>
            </w:pPr>
            <w:r w:rsidRPr="004F7C47">
              <w:rPr>
                <w:rFonts w:ascii="Times New Roman" w:hAnsi="Times New Roman" w:cs="Times New Roman"/>
                <w:sz w:val="24"/>
                <w:szCs w:val="24"/>
              </w:rPr>
              <w:t>Выявление волнующих вопросов у родителей по теме «мама, папа, я – очень дружная семья».</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Выставка детских рисунков и поделок.</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с папами, тема: «Кого вы считаете главным в воспитании ребенка?».</w:t>
            </w:r>
          </w:p>
          <w:p w:rsidR="00E3172F" w:rsidRPr="004F7C47" w:rsidRDefault="00E3172F" w:rsidP="00B226CB">
            <w:pPr>
              <w:contextualSpacing/>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Беседа</w:t>
            </w:r>
            <w:r w:rsidR="00166104">
              <w:rPr>
                <w:rFonts w:ascii="Times New Roman" w:hAnsi="Times New Roman" w:cs="Times New Roman"/>
                <w:sz w:val="24"/>
                <w:szCs w:val="24"/>
              </w:rPr>
              <w:t xml:space="preserve"> </w:t>
            </w:r>
            <w:r w:rsidRPr="004F7C47">
              <w:rPr>
                <w:rFonts w:ascii="Times New Roman" w:hAnsi="Times New Roman" w:cs="Times New Roman"/>
                <w:sz w:val="24"/>
                <w:szCs w:val="24"/>
              </w:rPr>
              <w:t>«Основы нравственных отношений в семье».</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Март</w:t>
            </w:r>
          </w:p>
        </w:tc>
      </w:tr>
      <w:tr w:rsidR="00E3172F" w:rsidRPr="00EE4147" w:rsidTr="00776B20">
        <w:tc>
          <w:tcPr>
            <w:tcW w:w="5920" w:type="dxa"/>
          </w:tcPr>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1</w:t>
            </w:r>
            <w:r w:rsidR="00E3172F" w:rsidRPr="004F7C47">
              <w:rPr>
                <w:rFonts w:ascii="Times New Roman" w:hAnsi="Times New Roman" w:cs="Times New Roman"/>
                <w:sz w:val="24"/>
                <w:szCs w:val="24"/>
              </w:rPr>
              <w:t xml:space="preserve">. Выставка детских работ «Мы едим, едим, едим». </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2</w:t>
            </w:r>
            <w:r w:rsidR="00E3172F" w:rsidRPr="004F7C47">
              <w:rPr>
                <w:rFonts w:ascii="Times New Roman" w:hAnsi="Times New Roman" w:cs="Times New Roman"/>
                <w:sz w:val="24"/>
                <w:szCs w:val="24"/>
              </w:rPr>
              <w:t xml:space="preserve">. Творческие работы детей к 8 марта «Мама, моё солнышко». </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3</w:t>
            </w:r>
            <w:r w:rsidR="00E3172F" w:rsidRPr="004F7C47">
              <w:rPr>
                <w:rFonts w:ascii="Times New Roman" w:hAnsi="Times New Roman" w:cs="Times New Roman"/>
                <w:sz w:val="24"/>
                <w:szCs w:val="24"/>
              </w:rPr>
              <w:t>. Памятка для родителей «Безопасные шаги на пути к безопасности на дороге».</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E3172F" w:rsidRPr="004F7C47">
              <w:rPr>
                <w:rFonts w:ascii="Times New Roman" w:hAnsi="Times New Roman" w:cs="Times New Roman"/>
                <w:sz w:val="24"/>
                <w:szCs w:val="24"/>
              </w:rPr>
              <w:t>. Тематическая выставка «Внимание улица!» книги, дидактические пособия, игры.</w:t>
            </w:r>
          </w:p>
          <w:p w:rsidR="00E3172F" w:rsidRPr="004F7C47" w:rsidRDefault="008F1260" w:rsidP="00B226CB">
            <w:pPr>
              <w:contextualSpacing/>
              <w:rPr>
                <w:rFonts w:ascii="Times New Roman" w:hAnsi="Times New Roman" w:cs="Times New Roman"/>
                <w:sz w:val="24"/>
                <w:szCs w:val="24"/>
              </w:rPr>
            </w:pPr>
            <w:r>
              <w:rPr>
                <w:rFonts w:ascii="Times New Roman" w:hAnsi="Times New Roman" w:cs="Times New Roman"/>
                <w:sz w:val="24"/>
                <w:szCs w:val="24"/>
              </w:rPr>
              <w:t>5</w:t>
            </w:r>
            <w:r w:rsidR="00E3172F" w:rsidRPr="004F7C47">
              <w:rPr>
                <w:rFonts w:ascii="Times New Roman" w:hAnsi="Times New Roman" w:cs="Times New Roman"/>
                <w:sz w:val="24"/>
                <w:szCs w:val="24"/>
              </w:rPr>
              <w:t>.Консультация в уголок для родителей: «Игры на внимание»</w:t>
            </w:r>
          </w:p>
          <w:p w:rsidR="00E3172F" w:rsidRPr="004F7C47" w:rsidRDefault="00E3172F" w:rsidP="008F1260">
            <w:pPr>
              <w:contextualSpacing/>
              <w:rPr>
                <w:rFonts w:ascii="Times New Roman" w:hAnsi="Times New Roman" w:cs="Times New Roman"/>
                <w:sz w:val="24"/>
                <w:szCs w:val="24"/>
              </w:rPr>
            </w:pPr>
          </w:p>
        </w:tc>
        <w:tc>
          <w:tcPr>
            <w:tcW w:w="5103" w:type="dxa"/>
          </w:tcPr>
          <w:p w:rsidR="00E3172F" w:rsidRPr="004F7C47" w:rsidRDefault="00E3172F" w:rsidP="00F21556">
            <w:pPr>
              <w:numPr>
                <w:ilvl w:val="0"/>
                <w:numId w:val="8"/>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Демонстрация творческих способностей детей, сформировавшихся умений и навыков.</w:t>
            </w:r>
          </w:p>
          <w:p w:rsidR="00E3172F" w:rsidRPr="004F7C47" w:rsidRDefault="00E3172F" w:rsidP="00F21556">
            <w:pPr>
              <w:numPr>
                <w:ilvl w:val="0"/>
                <w:numId w:val="8"/>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Реализация единого воспитательного подхода по обучению детей правилам дорожного движения в детском саду и дома.</w:t>
            </w:r>
          </w:p>
          <w:p w:rsidR="00E3172F" w:rsidRPr="004F7C47" w:rsidRDefault="00E3172F" w:rsidP="00F21556">
            <w:pPr>
              <w:numPr>
                <w:ilvl w:val="0"/>
                <w:numId w:val="8"/>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Повышение педагогической культуры родителей.</w:t>
            </w:r>
          </w:p>
          <w:p w:rsidR="00E3172F" w:rsidRPr="004F7C47" w:rsidRDefault="00E3172F" w:rsidP="00F21556">
            <w:pPr>
              <w:numPr>
                <w:ilvl w:val="0"/>
                <w:numId w:val="8"/>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Консультация «Ребенок и дорога. Правила поведения на улицах города».</w:t>
            </w:r>
          </w:p>
          <w:p w:rsidR="00E3172F" w:rsidRPr="004F7C47" w:rsidRDefault="00E3172F" w:rsidP="00B226CB">
            <w:pPr>
              <w:contextualSpacing/>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Консультация «Азбука дорожного движения».</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lastRenderedPageBreak/>
              <w:t>Апрель</w:t>
            </w:r>
          </w:p>
        </w:tc>
      </w:tr>
      <w:tr w:rsidR="00E3172F" w:rsidRPr="00EE4147" w:rsidTr="00776B20">
        <w:tc>
          <w:tcPr>
            <w:tcW w:w="5920" w:type="dxa"/>
          </w:tcPr>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1. Беседа «Детский рисунок – ключ к внутреннему миру ребенка».</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2. Памятка для родителей «Как измерить талант?».</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4. Педагогический всеобуч «Музыка и дети».</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5.Консультация: «Взрослый мир в детских мультфильмах»</w:t>
            </w: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6.Консультация: «Профилактика детского травматизма»</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7.Беседа: «Умственное развитие ребенка»</w:t>
            </w:r>
          </w:p>
        </w:tc>
        <w:tc>
          <w:tcPr>
            <w:tcW w:w="5103" w:type="dxa"/>
          </w:tcPr>
          <w:p w:rsidR="00E3172F" w:rsidRPr="004F7C47" w:rsidRDefault="00E3172F" w:rsidP="00F21556">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Выявление волнующих вопросов у родителей по теме «развитие творческих способностей у детей».</w:t>
            </w:r>
          </w:p>
          <w:p w:rsidR="00E3172F" w:rsidRPr="004F7C47" w:rsidRDefault="00E3172F" w:rsidP="00F21556">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E3172F" w:rsidRPr="004F7C47" w:rsidRDefault="00E3172F" w:rsidP="00F21556">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Активизация педагогических знаний родителей.</w:t>
            </w:r>
          </w:p>
          <w:p w:rsidR="00E3172F" w:rsidRPr="004F7C47" w:rsidRDefault="00E3172F" w:rsidP="00B226CB">
            <w:pPr>
              <w:contextualSpacing/>
              <w:jc w:val="both"/>
              <w:rPr>
                <w:rFonts w:ascii="Times New Roman" w:hAnsi="Times New Roman" w:cs="Times New Roman"/>
                <w:sz w:val="24"/>
                <w:szCs w:val="24"/>
              </w:rPr>
            </w:pP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«Изобразительная деятельность ребенка в домашних условиях».</w:t>
            </w:r>
          </w:p>
          <w:p w:rsidR="00E3172F" w:rsidRPr="004F7C47" w:rsidRDefault="00E3172F" w:rsidP="00B226CB">
            <w:pPr>
              <w:contextualSpacing/>
              <w:rPr>
                <w:rFonts w:ascii="Times New Roman" w:hAnsi="Times New Roman" w:cs="Times New Roman"/>
                <w:sz w:val="24"/>
                <w:szCs w:val="24"/>
              </w:rPr>
            </w:pPr>
          </w:p>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«Развитие творческих способностей ребенка».</w:t>
            </w:r>
          </w:p>
        </w:tc>
      </w:tr>
      <w:tr w:rsidR="00E3172F" w:rsidRPr="00EE4147" w:rsidTr="00776B20">
        <w:tc>
          <w:tcPr>
            <w:tcW w:w="15134" w:type="dxa"/>
            <w:gridSpan w:val="3"/>
          </w:tcPr>
          <w:p w:rsidR="00E3172F" w:rsidRPr="004F7C47" w:rsidRDefault="00E3172F" w:rsidP="00B226CB">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Май</w:t>
            </w:r>
          </w:p>
        </w:tc>
      </w:tr>
      <w:tr w:rsidR="00E3172F" w:rsidRPr="00EE4147" w:rsidTr="00776B20">
        <w:tc>
          <w:tcPr>
            <w:tcW w:w="5920" w:type="dxa"/>
          </w:tcPr>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1</w:t>
            </w:r>
            <w:r w:rsidR="00E3172F" w:rsidRPr="004F7C47">
              <w:rPr>
                <w:rFonts w:ascii="Times New Roman" w:hAnsi="Times New Roman" w:cs="Times New Roman"/>
                <w:sz w:val="24"/>
                <w:szCs w:val="24"/>
              </w:rPr>
              <w:t>.Консультация «Памятные места нашего города».</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2</w:t>
            </w:r>
            <w:r w:rsidR="00E3172F" w:rsidRPr="004F7C47">
              <w:rPr>
                <w:rFonts w:ascii="Times New Roman" w:hAnsi="Times New Roman" w:cs="Times New Roman"/>
                <w:sz w:val="24"/>
                <w:szCs w:val="24"/>
              </w:rPr>
              <w:t>.Памятка для родителей «Изобразительная деятельность дошкольников».</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3</w:t>
            </w:r>
            <w:r w:rsidR="00E3172F" w:rsidRPr="004F7C47">
              <w:rPr>
                <w:rFonts w:ascii="Times New Roman" w:hAnsi="Times New Roman" w:cs="Times New Roman"/>
                <w:sz w:val="24"/>
                <w:szCs w:val="24"/>
              </w:rPr>
              <w:t>.Трудовой десант Участие родителей в благоустройстве группы.</w:t>
            </w:r>
          </w:p>
          <w:p w:rsidR="00E3172F" w:rsidRPr="004F7C47" w:rsidRDefault="008F1260" w:rsidP="00B226CB">
            <w:pPr>
              <w:contextualSpacing/>
              <w:jc w:val="both"/>
              <w:rPr>
                <w:rFonts w:ascii="Times New Roman" w:hAnsi="Times New Roman" w:cs="Times New Roman"/>
                <w:sz w:val="24"/>
                <w:szCs w:val="24"/>
              </w:rPr>
            </w:pPr>
            <w:r>
              <w:rPr>
                <w:rFonts w:ascii="Times New Roman" w:hAnsi="Times New Roman" w:cs="Times New Roman"/>
                <w:sz w:val="24"/>
                <w:szCs w:val="24"/>
              </w:rPr>
              <w:t>4</w:t>
            </w:r>
            <w:r w:rsidR="00E3172F" w:rsidRPr="004F7C47">
              <w:rPr>
                <w:rFonts w:ascii="Times New Roman" w:hAnsi="Times New Roman" w:cs="Times New Roman"/>
                <w:sz w:val="24"/>
                <w:szCs w:val="24"/>
              </w:rPr>
              <w:t>.Родительское собрание: «Чем и как занять ребенка дома?»</w:t>
            </w:r>
          </w:p>
        </w:tc>
        <w:tc>
          <w:tcPr>
            <w:tcW w:w="5103" w:type="dxa"/>
          </w:tcPr>
          <w:p w:rsidR="00E3172F" w:rsidRPr="004F7C47" w:rsidRDefault="00E3172F" w:rsidP="00F21556">
            <w:pPr>
              <w:numPr>
                <w:ilvl w:val="0"/>
                <w:numId w:val="10"/>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Демонстрация сформированных умений и навыков, знаний детей, развитие взаимодействия детей, родителей и работников ДОУ.</w:t>
            </w:r>
          </w:p>
          <w:p w:rsidR="00E3172F" w:rsidRPr="004F7C47" w:rsidRDefault="00E3172F" w:rsidP="00F21556">
            <w:pPr>
              <w:numPr>
                <w:ilvl w:val="0"/>
                <w:numId w:val="10"/>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Способствовать формированию коллектива группы.</w:t>
            </w:r>
          </w:p>
        </w:tc>
        <w:tc>
          <w:tcPr>
            <w:tcW w:w="4111" w:type="dxa"/>
          </w:tcPr>
          <w:p w:rsidR="00E3172F" w:rsidRPr="004F7C47" w:rsidRDefault="00E3172F" w:rsidP="00B226CB">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«Развод родителей – это серьезно».</w:t>
            </w:r>
          </w:p>
          <w:p w:rsidR="00E3172F" w:rsidRPr="004F7C47" w:rsidRDefault="00E3172F" w:rsidP="00B226CB">
            <w:pPr>
              <w:contextualSpacing/>
              <w:jc w:val="both"/>
              <w:rPr>
                <w:rFonts w:ascii="Times New Roman" w:hAnsi="Times New Roman" w:cs="Times New Roman"/>
                <w:sz w:val="24"/>
                <w:szCs w:val="24"/>
              </w:rPr>
            </w:pPr>
          </w:p>
          <w:p w:rsidR="00E3172F" w:rsidRPr="004F7C47" w:rsidRDefault="00E3172F" w:rsidP="00B226CB">
            <w:pPr>
              <w:contextualSpacing/>
              <w:jc w:val="both"/>
              <w:rPr>
                <w:rFonts w:ascii="Times New Roman" w:hAnsi="Times New Roman" w:cs="Times New Roman"/>
                <w:sz w:val="24"/>
                <w:szCs w:val="24"/>
              </w:rPr>
            </w:pPr>
            <w:r w:rsidRPr="004F7C47">
              <w:rPr>
                <w:rFonts w:ascii="Times New Roman" w:hAnsi="Times New Roman" w:cs="Times New Roman"/>
                <w:sz w:val="24"/>
                <w:szCs w:val="24"/>
              </w:rPr>
              <w:t>Консультация «Все о компьютерных играх».</w:t>
            </w:r>
          </w:p>
        </w:tc>
      </w:tr>
    </w:tbl>
    <w:p w:rsidR="0087527B" w:rsidRDefault="0087527B" w:rsidP="0075518C">
      <w:pPr>
        <w:rPr>
          <w:rFonts w:ascii="Times New Roman" w:hAnsi="Times New Roman" w:cs="Times New Roman"/>
        </w:rPr>
        <w:sectPr w:rsidR="0087527B" w:rsidSect="00776B20">
          <w:pgSz w:w="16838" w:h="11906" w:orient="landscape"/>
          <w:pgMar w:top="1701" w:right="1134" w:bottom="851" w:left="1134" w:header="709" w:footer="709" w:gutter="0"/>
          <w:cols w:space="708"/>
          <w:docGrid w:linePitch="360"/>
        </w:sectPr>
      </w:pPr>
    </w:p>
    <w:tbl>
      <w:tblPr>
        <w:tblStyle w:val="a5"/>
        <w:tblpPr w:leftFromText="180" w:rightFromText="180" w:horzAnchor="page" w:tblpX="5278"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635551" w:rsidRPr="00584F67" w:rsidTr="00635551">
        <w:tc>
          <w:tcPr>
            <w:tcW w:w="5377" w:type="dxa"/>
          </w:tcPr>
          <w:p w:rsidR="00635551" w:rsidRPr="00584F67" w:rsidRDefault="00635551" w:rsidP="00635551">
            <w:pPr>
              <w:tabs>
                <w:tab w:val="left" w:pos="3647"/>
              </w:tabs>
              <w:rPr>
                <w:rFonts w:ascii="Times New Roman" w:hAnsi="Times New Roman" w:cs="Times New Roman"/>
                <w:sz w:val="28"/>
                <w:szCs w:val="28"/>
              </w:rPr>
            </w:pPr>
          </w:p>
        </w:tc>
        <w:tc>
          <w:tcPr>
            <w:tcW w:w="5378" w:type="dxa"/>
          </w:tcPr>
          <w:p w:rsidR="00635551" w:rsidRPr="00584F67" w:rsidRDefault="00635551" w:rsidP="00166104">
            <w:pPr>
              <w:tabs>
                <w:tab w:val="left" w:pos="3647"/>
              </w:tabs>
              <w:rPr>
                <w:rFonts w:ascii="Times New Roman" w:hAnsi="Times New Roman" w:cs="Times New Roman"/>
                <w:sz w:val="28"/>
                <w:szCs w:val="28"/>
              </w:rPr>
            </w:pPr>
            <w:r w:rsidRPr="00584F67">
              <w:rPr>
                <w:rFonts w:ascii="Times New Roman" w:hAnsi="Times New Roman" w:cs="Times New Roman"/>
              </w:rPr>
              <w:t>Приложение</w:t>
            </w:r>
            <w:r>
              <w:rPr>
                <w:rFonts w:ascii="Times New Roman" w:hAnsi="Times New Roman" w:cs="Times New Roman"/>
              </w:rPr>
              <w:t xml:space="preserve"> №2</w:t>
            </w:r>
            <w:r w:rsidRPr="00584F67">
              <w:rPr>
                <w:rFonts w:ascii="Times New Roman" w:hAnsi="Times New Roman" w:cs="Times New Roman"/>
              </w:rPr>
              <w:t xml:space="preserve"> к рабочей программе </w:t>
            </w:r>
            <w:r w:rsidR="00611F83">
              <w:rPr>
                <w:rFonts w:ascii="Times New Roman" w:hAnsi="Times New Roman" w:cs="Times New Roman"/>
              </w:rPr>
              <w:t xml:space="preserve">воспитателей </w:t>
            </w:r>
            <w:r w:rsidR="00457F79">
              <w:rPr>
                <w:rFonts w:ascii="Times New Roman" w:hAnsi="Times New Roman" w:cs="Times New Roman"/>
              </w:rPr>
              <w:t>старшей</w:t>
            </w:r>
            <w:r w:rsidR="00306A10">
              <w:rPr>
                <w:rFonts w:ascii="Times New Roman" w:hAnsi="Times New Roman" w:cs="Times New Roman"/>
              </w:rPr>
              <w:t xml:space="preserve"> группы № </w:t>
            </w:r>
            <w:r w:rsidR="00166104">
              <w:rPr>
                <w:rFonts w:ascii="Times New Roman" w:hAnsi="Times New Roman" w:cs="Times New Roman"/>
              </w:rPr>
              <w:t>4</w:t>
            </w:r>
            <w:r w:rsidRPr="00584F67">
              <w:rPr>
                <w:rFonts w:ascii="Times New Roman" w:hAnsi="Times New Roman" w:cs="Times New Roman"/>
              </w:rPr>
              <w:t xml:space="preserve"> общеразвивающей направленности (</w:t>
            </w:r>
            <w:r>
              <w:rPr>
                <w:rFonts w:ascii="Times New Roman" w:hAnsi="Times New Roman" w:cs="Times New Roman"/>
              </w:rPr>
              <w:t xml:space="preserve">5-6 </w:t>
            </w:r>
            <w:r w:rsidR="00457F79">
              <w:rPr>
                <w:rFonts w:ascii="Times New Roman" w:hAnsi="Times New Roman" w:cs="Times New Roman"/>
              </w:rPr>
              <w:t>лет) на 202</w:t>
            </w:r>
            <w:r w:rsidR="00BD60DE">
              <w:rPr>
                <w:rFonts w:ascii="Times New Roman" w:hAnsi="Times New Roman" w:cs="Times New Roman"/>
              </w:rPr>
              <w:t>4</w:t>
            </w:r>
            <w:r>
              <w:rPr>
                <w:rFonts w:ascii="Times New Roman" w:hAnsi="Times New Roman" w:cs="Times New Roman"/>
              </w:rPr>
              <w:t>-</w:t>
            </w:r>
            <w:r w:rsidRPr="00584F67">
              <w:rPr>
                <w:rFonts w:ascii="Times New Roman" w:hAnsi="Times New Roman" w:cs="Times New Roman"/>
              </w:rPr>
              <w:t>20</w:t>
            </w:r>
            <w:r w:rsidR="00457F79">
              <w:rPr>
                <w:rFonts w:ascii="Times New Roman" w:hAnsi="Times New Roman" w:cs="Times New Roman"/>
              </w:rPr>
              <w:t>2</w:t>
            </w:r>
            <w:r w:rsidR="00BD60DE">
              <w:rPr>
                <w:rFonts w:ascii="Times New Roman" w:hAnsi="Times New Roman" w:cs="Times New Roman"/>
              </w:rPr>
              <w:t>5</w:t>
            </w:r>
            <w:r w:rsidRPr="00584F67">
              <w:rPr>
                <w:rFonts w:ascii="Times New Roman" w:hAnsi="Times New Roman" w:cs="Times New Roman"/>
              </w:rPr>
              <w:t xml:space="preserve"> учебный год</w:t>
            </w:r>
          </w:p>
        </w:tc>
      </w:tr>
    </w:tbl>
    <w:p w:rsidR="00635551" w:rsidRDefault="00635551" w:rsidP="0087527B">
      <w:pPr>
        <w:jc w:val="center"/>
        <w:rPr>
          <w:rFonts w:ascii="Times New Roman" w:hAnsi="Times New Roman" w:cs="Times New Roman"/>
          <w:b/>
          <w:sz w:val="28"/>
          <w:szCs w:val="28"/>
        </w:rPr>
      </w:pPr>
    </w:p>
    <w:p w:rsidR="0087527B" w:rsidRDefault="0087527B" w:rsidP="0087527B">
      <w:pPr>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по обучению детей безопасному поведению на дорогах в старшей группе</w:t>
      </w:r>
    </w:p>
    <w:tbl>
      <w:tblPr>
        <w:tblStyle w:val="a5"/>
        <w:tblW w:w="15278" w:type="dxa"/>
        <w:tblLayout w:type="fixed"/>
        <w:tblLook w:val="01E0" w:firstRow="1" w:lastRow="1" w:firstColumn="1" w:lastColumn="1" w:noHBand="0" w:noVBand="0"/>
      </w:tblPr>
      <w:tblGrid>
        <w:gridCol w:w="535"/>
        <w:gridCol w:w="3401"/>
        <w:gridCol w:w="3067"/>
        <w:gridCol w:w="2206"/>
        <w:gridCol w:w="2035"/>
        <w:gridCol w:w="1938"/>
        <w:gridCol w:w="2096"/>
      </w:tblGrid>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401"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3067"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Предварительная</w:t>
            </w:r>
          </w:p>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работа</w:t>
            </w:r>
          </w:p>
        </w:tc>
        <w:tc>
          <w:tcPr>
            <w:tcW w:w="2035"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Словарная</w:t>
            </w:r>
          </w:p>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работа</w:t>
            </w:r>
          </w:p>
        </w:tc>
        <w:tc>
          <w:tcPr>
            <w:tcW w:w="1938"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Компонент</w:t>
            </w:r>
          </w:p>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ДОУ</w:t>
            </w:r>
          </w:p>
        </w:tc>
        <w:tc>
          <w:tcPr>
            <w:tcW w:w="2096" w:type="dxa"/>
            <w:tcBorders>
              <w:top w:val="single" w:sz="4" w:space="0" w:color="auto"/>
              <w:left w:val="single" w:sz="4" w:space="0" w:color="auto"/>
              <w:bottom w:val="single" w:sz="4" w:space="0" w:color="auto"/>
              <w:right w:val="single" w:sz="4" w:space="0" w:color="auto"/>
            </w:tcBorders>
            <w:vAlign w:val="center"/>
            <w:hideMark/>
          </w:tcPr>
          <w:p w:rsidR="0087527B" w:rsidRDefault="0087527B">
            <w:pPr>
              <w:jc w:val="center"/>
              <w:rPr>
                <w:rFonts w:ascii="Times New Roman" w:hAnsi="Times New Roman" w:cs="Times New Roman"/>
                <w:b/>
                <w:sz w:val="24"/>
                <w:szCs w:val="24"/>
              </w:rPr>
            </w:pPr>
            <w:r>
              <w:rPr>
                <w:rFonts w:ascii="Times New Roman" w:hAnsi="Times New Roman" w:cs="Times New Roman"/>
                <w:b/>
                <w:sz w:val="24"/>
                <w:szCs w:val="24"/>
              </w:rPr>
              <w:t>Сопутствующие формы работы</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Знакомство с макетом части города. Сформировать способность ориентироваться на макете.</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 модели транспортных средств дорожные знаки, бумага, маркер.</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Рассматривание оборудования.</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перекресток</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xml:space="preserve"> - тротуар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часть</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Составление плана части города.</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Закрепления понятия  «план</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местности».</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знаний поведения на остановках общественного транспорта и в общественном </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транспорте.</w:t>
            </w:r>
          </w:p>
        </w:tc>
        <w:tc>
          <w:tcPr>
            <w:tcW w:w="3067" w:type="dxa"/>
            <w:tcBorders>
              <w:top w:val="single" w:sz="4" w:space="0" w:color="auto"/>
              <w:left w:val="single" w:sz="4" w:space="0" w:color="auto"/>
              <w:bottom w:val="single" w:sz="4" w:space="0" w:color="auto"/>
              <w:right w:val="single" w:sz="4" w:space="0" w:color="auto"/>
            </w:tcBorders>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 модели транспортных средств, дорожные знаки, атрибуты к с/р игре.</w:t>
            </w:r>
          </w:p>
          <w:p w:rsidR="0087527B" w:rsidRDefault="0087527B">
            <w:pPr>
              <w:jc w:val="both"/>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Чтение литературы «Уроки вежливости».</w:t>
            </w:r>
          </w:p>
          <w:p w:rsidR="0087527B" w:rsidRDefault="0087527B">
            <w:pPr>
              <w:jc w:val="both"/>
              <w:rPr>
                <w:rFonts w:ascii="Times New Roman" w:hAnsi="Times New Roman" w:cs="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тротуар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часть</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xml:space="preserve">- кондуктор </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xml:space="preserve">- водитель </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пассажир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-остановка общественного транспорта.</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Игра</w:t>
            </w:r>
            <w:r w:rsidR="00166104">
              <w:rPr>
                <w:rFonts w:ascii="Times New Roman" w:hAnsi="Times New Roman" w:cs="Times New Roman"/>
                <w:sz w:val="24"/>
                <w:szCs w:val="24"/>
              </w:rPr>
              <w:t xml:space="preserve"> </w:t>
            </w:r>
            <w:r>
              <w:rPr>
                <w:rFonts w:ascii="Times New Roman" w:hAnsi="Times New Roman" w:cs="Times New Roman"/>
                <w:sz w:val="24"/>
                <w:szCs w:val="24"/>
              </w:rPr>
              <w:t>«Умелый пешеход»</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С/р игра «Автобус»</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Общее ознакомление детей с дорожными знаками (предписывающие знаки).</w:t>
            </w:r>
          </w:p>
        </w:tc>
        <w:tc>
          <w:tcPr>
            <w:tcW w:w="3067" w:type="dxa"/>
            <w:tcBorders>
              <w:top w:val="single" w:sz="4" w:space="0" w:color="auto"/>
              <w:left w:val="single" w:sz="4" w:space="0" w:color="auto"/>
              <w:bottom w:val="single" w:sz="4" w:space="0" w:color="auto"/>
              <w:right w:val="single" w:sz="4" w:space="0" w:color="auto"/>
            </w:tcBorders>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 модели транспортных средств, дорожные знаки.</w:t>
            </w:r>
          </w:p>
          <w:p w:rsidR="0087527B" w:rsidRDefault="0087527B">
            <w:pPr>
              <w:jc w:val="both"/>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Прогулка  к дорожным знакам.</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тротуар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-пешеходный переход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часть</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-сотрудник ГИБДД.</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Игра «Знаки заблудились»</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Лабиринт: «Доберись по схеме до места назначения»</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Ознакомление детей с запрещающими знаками.</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модели транспортных средств, запрещающие знаки.</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Рассматривание запрещающих знаков.</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тротуар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часть</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-запрещающие знаки: «опасность», «движение запрещено» и т.д.</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Игра «Почему незнайка попал в аварию»</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Рисование дорожных знаков.</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Ознакомление детей с информационно -указательными</w:t>
            </w:r>
          </w:p>
          <w:p w:rsidR="0087527B" w:rsidRDefault="0087527B">
            <w:pPr>
              <w:rPr>
                <w:rFonts w:ascii="Times New Roman" w:hAnsi="Times New Roman" w:cs="Times New Roman"/>
                <w:sz w:val="24"/>
                <w:szCs w:val="24"/>
              </w:rPr>
            </w:pPr>
            <w:r>
              <w:rPr>
                <w:rFonts w:ascii="Times New Roman" w:hAnsi="Times New Roman" w:cs="Times New Roman"/>
                <w:sz w:val="24"/>
                <w:szCs w:val="24"/>
              </w:rPr>
              <w:t>знаками.</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w:t>
            </w:r>
          </w:p>
          <w:p w:rsidR="0087527B" w:rsidRDefault="0087527B">
            <w:pPr>
              <w:rPr>
                <w:rFonts w:ascii="Times New Roman" w:hAnsi="Times New Roman" w:cs="Times New Roman"/>
                <w:sz w:val="24"/>
                <w:szCs w:val="24"/>
              </w:rPr>
            </w:pPr>
            <w:r>
              <w:rPr>
                <w:rFonts w:ascii="Times New Roman" w:hAnsi="Times New Roman" w:cs="Times New Roman"/>
                <w:sz w:val="24"/>
                <w:szCs w:val="24"/>
              </w:rPr>
              <w:t>модели транспортных средств, информационно-указательные</w:t>
            </w:r>
          </w:p>
          <w:p w:rsidR="0087527B" w:rsidRDefault="0087527B">
            <w:pPr>
              <w:rPr>
                <w:rFonts w:ascii="Times New Roman" w:hAnsi="Times New Roman" w:cs="Times New Roman"/>
                <w:sz w:val="24"/>
                <w:szCs w:val="24"/>
              </w:rPr>
            </w:pPr>
            <w:r>
              <w:rPr>
                <w:rFonts w:ascii="Times New Roman" w:hAnsi="Times New Roman" w:cs="Times New Roman"/>
                <w:sz w:val="24"/>
                <w:szCs w:val="24"/>
              </w:rPr>
              <w:t>знаки, куклы.</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Рассматривание информационно-</w:t>
            </w:r>
          </w:p>
          <w:p w:rsidR="0087527B" w:rsidRDefault="0087527B">
            <w:pPr>
              <w:rPr>
                <w:rFonts w:ascii="Times New Roman" w:hAnsi="Times New Roman" w:cs="Times New Roman"/>
                <w:sz w:val="24"/>
                <w:szCs w:val="24"/>
              </w:rPr>
            </w:pPr>
            <w:r>
              <w:rPr>
                <w:rFonts w:ascii="Times New Roman" w:hAnsi="Times New Roman" w:cs="Times New Roman"/>
                <w:sz w:val="24"/>
                <w:szCs w:val="24"/>
              </w:rPr>
              <w:t>указательных</w:t>
            </w:r>
          </w:p>
          <w:p w:rsidR="0087527B" w:rsidRDefault="0087527B">
            <w:pPr>
              <w:rPr>
                <w:rFonts w:ascii="Times New Roman" w:hAnsi="Times New Roman" w:cs="Times New Roman"/>
                <w:sz w:val="24"/>
                <w:szCs w:val="24"/>
              </w:rPr>
            </w:pPr>
            <w:r>
              <w:rPr>
                <w:rFonts w:ascii="Times New Roman" w:hAnsi="Times New Roman" w:cs="Times New Roman"/>
                <w:sz w:val="24"/>
                <w:szCs w:val="24"/>
              </w:rPr>
              <w:t>знаков.</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-тротуар</w:t>
            </w:r>
          </w:p>
          <w:p w:rsidR="0087527B" w:rsidRDefault="0087527B">
            <w:pPr>
              <w:rPr>
                <w:rFonts w:ascii="Times New Roman" w:hAnsi="Times New Roman" w:cs="Times New Roman"/>
                <w:sz w:val="24"/>
                <w:szCs w:val="24"/>
              </w:rPr>
            </w:pPr>
            <w:r>
              <w:rPr>
                <w:rFonts w:ascii="Times New Roman" w:hAnsi="Times New Roman" w:cs="Times New Roman"/>
                <w:sz w:val="24"/>
                <w:szCs w:val="24"/>
              </w:rPr>
              <w:t>-пешеход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-пешеходный переход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-проезжая</w:t>
            </w:r>
          </w:p>
          <w:p w:rsidR="0087527B" w:rsidRDefault="0087527B">
            <w:pPr>
              <w:rPr>
                <w:rFonts w:ascii="Times New Roman" w:hAnsi="Times New Roman" w:cs="Times New Roman"/>
                <w:sz w:val="24"/>
                <w:szCs w:val="24"/>
              </w:rPr>
            </w:pPr>
            <w:r>
              <w:rPr>
                <w:rFonts w:ascii="Times New Roman" w:hAnsi="Times New Roman" w:cs="Times New Roman"/>
                <w:sz w:val="24"/>
                <w:szCs w:val="24"/>
              </w:rPr>
              <w:t>часть</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Игра</w:t>
            </w:r>
          </w:p>
          <w:p w:rsidR="0087527B" w:rsidRDefault="0087527B">
            <w:pPr>
              <w:rPr>
                <w:rFonts w:ascii="Times New Roman" w:hAnsi="Times New Roman" w:cs="Times New Roman"/>
                <w:sz w:val="24"/>
                <w:szCs w:val="24"/>
              </w:rPr>
            </w:pPr>
            <w:r>
              <w:rPr>
                <w:rFonts w:ascii="Times New Roman" w:hAnsi="Times New Roman" w:cs="Times New Roman"/>
                <w:sz w:val="24"/>
                <w:szCs w:val="24"/>
              </w:rPr>
              <w:t xml:space="preserve">«Путешествие </w:t>
            </w:r>
            <w:proofErr w:type="spellStart"/>
            <w:r>
              <w:rPr>
                <w:rFonts w:ascii="Times New Roman" w:hAnsi="Times New Roman" w:cs="Times New Roman"/>
                <w:sz w:val="24"/>
                <w:szCs w:val="24"/>
              </w:rPr>
              <w:t>Лёлика</w:t>
            </w:r>
            <w:proofErr w:type="spellEnd"/>
            <w:r>
              <w:rPr>
                <w:rFonts w:ascii="Times New Roman" w:hAnsi="Times New Roman" w:cs="Times New Roman"/>
                <w:sz w:val="24"/>
                <w:szCs w:val="24"/>
              </w:rPr>
              <w:t xml:space="preserve"> и</w:t>
            </w:r>
          </w:p>
          <w:p w:rsidR="0087527B" w:rsidRDefault="0087527B">
            <w:pPr>
              <w:rPr>
                <w:rFonts w:ascii="Times New Roman" w:hAnsi="Times New Roman" w:cs="Times New Roman"/>
                <w:sz w:val="24"/>
                <w:szCs w:val="24"/>
              </w:rPr>
            </w:pPr>
            <w:proofErr w:type="spellStart"/>
            <w:r>
              <w:rPr>
                <w:rFonts w:ascii="Times New Roman" w:hAnsi="Times New Roman" w:cs="Times New Roman"/>
                <w:sz w:val="24"/>
                <w:szCs w:val="24"/>
              </w:rPr>
              <w:t>Болика</w:t>
            </w:r>
            <w:proofErr w:type="spellEnd"/>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Аппликация «Информационно-указательные</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знаки»</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 xml:space="preserve">Ознакомление детей со </w:t>
            </w:r>
          </w:p>
          <w:p w:rsidR="0087527B" w:rsidRDefault="0087527B">
            <w:pPr>
              <w:rPr>
                <w:rFonts w:ascii="Times New Roman" w:hAnsi="Times New Roman" w:cs="Times New Roman"/>
                <w:sz w:val="24"/>
                <w:szCs w:val="24"/>
              </w:rPr>
            </w:pPr>
            <w:r>
              <w:rPr>
                <w:rFonts w:ascii="Times New Roman" w:hAnsi="Times New Roman" w:cs="Times New Roman"/>
                <w:sz w:val="24"/>
                <w:szCs w:val="24"/>
              </w:rPr>
              <w:t>знаками сервиса.</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w:t>
            </w:r>
          </w:p>
          <w:p w:rsidR="0087527B" w:rsidRDefault="0087527B">
            <w:pPr>
              <w:rPr>
                <w:rFonts w:ascii="Times New Roman" w:hAnsi="Times New Roman" w:cs="Times New Roman"/>
                <w:sz w:val="24"/>
                <w:szCs w:val="24"/>
              </w:rPr>
            </w:pPr>
            <w:r>
              <w:rPr>
                <w:rFonts w:ascii="Times New Roman" w:hAnsi="Times New Roman" w:cs="Times New Roman"/>
                <w:sz w:val="24"/>
                <w:szCs w:val="24"/>
              </w:rPr>
              <w:t>модели транспортных средств, знаки сервиса.</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Рассматривание знаков сервиса.</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-тротуар</w:t>
            </w:r>
          </w:p>
          <w:p w:rsidR="0087527B" w:rsidRDefault="0087527B">
            <w:pPr>
              <w:rPr>
                <w:rFonts w:ascii="Times New Roman" w:hAnsi="Times New Roman" w:cs="Times New Roman"/>
                <w:sz w:val="24"/>
                <w:szCs w:val="24"/>
              </w:rPr>
            </w:pPr>
            <w:r>
              <w:rPr>
                <w:rFonts w:ascii="Times New Roman" w:hAnsi="Times New Roman" w:cs="Times New Roman"/>
                <w:sz w:val="24"/>
                <w:szCs w:val="24"/>
              </w:rPr>
              <w:t>-пешеход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-пешеходный переход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проезжая</w:t>
            </w:r>
          </w:p>
          <w:p w:rsidR="0087527B" w:rsidRDefault="0087527B">
            <w:pPr>
              <w:rPr>
                <w:rFonts w:ascii="Times New Roman" w:hAnsi="Times New Roman" w:cs="Times New Roman"/>
                <w:sz w:val="24"/>
                <w:szCs w:val="24"/>
              </w:rPr>
            </w:pPr>
            <w:r>
              <w:rPr>
                <w:rFonts w:ascii="Times New Roman" w:hAnsi="Times New Roman" w:cs="Times New Roman"/>
                <w:sz w:val="24"/>
                <w:szCs w:val="24"/>
              </w:rPr>
              <w:t>часть.</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Игра «Собери знак».</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Закрепление геометрических фигур.</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Обобщение и систематизация представлений о действиях по выполнению ПДД.</w:t>
            </w:r>
          </w:p>
        </w:tc>
        <w:tc>
          <w:tcPr>
            <w:tcW w:w="3067" w:type="dxa"/>
            <w:tcBorders>
              <w:top w:val="single" w:sz="4" w:space="0" w:color="auto"/>
              <w:left w:val="single" w:sz="4" w:space="0" w:color="auto"/>
              <w:bottom w:val="single" w:sz="4" w:space="0" w:color="auto"/>
              <w:right w:val="single" w:sz="4" w:space="0" w:color="auto"/>
            </w:tcBorders>
          </w:tcPr>
          <w:p w:rsidR="0087527B" w:rsidRDefault="0087527B">
            <w:pPr>
              <w:rPr>
                <w:rFonts w:ascii="Times New Roman" w:hAnsi="Times New Roman" w:cs="Times New Roman"/>
                <w:sz w:val="24"/>
                <w:szCs w:val="24"/>
              </w:rPr>
            </w:pPr>
            <w:r>
              <w:rPr>
                <w:rFonts w:ascii="Times New Roman" w:hAnsi="Times New Roman" w:cs="Times New Roman"/>
                <w:sz w:val="24"/>
                <w:szCs w:val="24"/>
              </w:rPr>
              <w:t>Макет части города, фигурки пешеходов,</w:t>
            </w:r>
          </w:p>
          <w:p w:rsidR="0087527B" w:rsidRDefault="0087527B">
            <w:pPr>
              <w:rPr>
                <w:rFonts w:ascii="Times New Roman" w:hAnsi="Times New Roman" w:cs="Times New Roman"/>
                <w:sz w:val="24"/>
                <w:szCs w:val="24"/>
              </w:rPr>
            </w:pPr>
            <w:r>
              <w:rPr>
                <w:rFonts w:ascii="Times New Roman" w:hAnsi="Times New Roman" w:cs="Times New Roman"/>
                <w:sz w:val="24"/>
                <w:szCs w:val="24"/>
              </w:rPr>
              <w:t>модели транспортных средств, дорожные знаки.</w:t>
            </w:r>
          </w:p>
          <w:p w:rsidR="0087527B" w:rsidRDefault="0087527B">
            <w:pPr>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Формирование навыков и привычек безопасного поведения.</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-тротуар</w:t>
            </w:r>
          </w:p>
          <w:p w:rsidR="0087527B" w:rsidRDefault="0087527B">
            <w:pPr>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rPr>
                <w:rFonts w:ascii="Times New Roman" w:hAnsi="Times New Roman" w:cs="Times New Roman"/>
                <w:sz w:val="24"/>
                <w:szCs w:val="24"/>
              </w:rPr>
            </w:pPr>
            <w:r>
              <w:rPr>
                <w:rFonts w:ascii="Times New Roman" w:hAnsi="Times New Roman" w:cs="Times New Roman"/>
                <w:sz w:val="24"/>
                <w:szCs w:val="24"/>
              </w:rPr>
              <w:t>часть.</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Игра «Оцени поступок».</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Рисование</w:t>
            </w:r>
            <w:r>
              <w:rPr>
                <w:rFonts w:ascii="Times New Roman" w:hAnsi="Times New Roman" w:cs="Times New Roman"/>
                <w:sz w:val="24"/>
                <w:szCs w:val="24"/>
              </w:rPr>
              <w:br/>
              <w:t>«На экскурсии»</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Закрепление и систематизация ПДД.</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Схема микрорайона,</w:t>
            </w:r>
          </w:p>
          <w:p w:rsidR="0087527B" w:rsidRDefault="0087527B">
            <w:pPr>
              <w:rPr>
                <w:rFonts w:ascii="Times New Roman" w:hAnsi="Times New Roman" w:cs="Times New Roman"/>
                <w:sz w:val="24"/>
                <w:szCs w:val="24"/>
              </w:rPr>
            </w:pPr>
            <w:r>
              <w:rPr>
                <w:rFonts w:ascii="Times New Roman" w:hAnsi="Times New Roman" w:cs="Times New Roman"/>
                <w:sz w:val="24"/>
                <w:szCs w:val="24"/>
              </w:rPr>
              <w:t xml:space="preserve">маркеры, фигурки </w:t>
            </w:r>
          </w:p>
          <w:p w:rsidR="0087527B" w:rsidRDefault="0087527B">
            <w:pPr>
              <w:rPr>
                <w:rFonts w:ascii="Times New Roman" w:hAnsi="Times New Roman" w:cs="Times New Roman"/>
                <w:sz w:val="24"/>
                <w:szCs w:val="24"/>
              </w:rPr>
            </w:pPr>
            <w:r>
              <w:rPr>
                <w:rFonts w:ascii="Times New Roman" w:hAnsi="Times New Roman" w:cs="Times New Roman"/>
                <w:sz w:val="24"/>
                <w:szCs w:val="24"/>
              </w:rPr>
              <w:t>пешеходов, кукольный</w:t>
            </w:r>
          </w:p>
          <w:p w:rsidR="0087527B" w:rsidRDefault="0087527B">
            <w:pPr>
              <w:rPr>
                <w:rFonts w:ascii="Times New Roman" w:hAnsi="Times New Roman" w:cs="Times New Roman"/>
                <w:sz w:val="24"/>
                <w:szCs w:val="24"/>
              </w:rPr>
            </w:pPr>
            <w:r>
              <w:rPr>
                <w:rFonts w:ascii="Times New Roman" w:hAnsi="Times New Roman" w:cs="Times New Roman"/>
                <w:sz w:val="24"/>
                <w:szCs w:val="24"/>
              </w:rPr>
              <w:t>персонаж, модели транспортных средств,</w:t>
            </w:r>
          </w:p>
          <w:p w:rsidR="0087527B" w:rsidRDefault="0087527B">
            <w:pPr>
              <w:rPr>
                <w:rFonts w:ascii="Times New Roman" w:hAnsi="Times New Roman" w:cs="Times New Roman"/>
                <w:sz w:val="24"/>
                <w:szCs w:val="24"/>
              </w:rPr>
            </w:pPr>
            <w:r>
              <w:rPr>
                <w:rFonts w:ascii="Times New Roman" w:hAnsi="Times New Roman" w:cs="Times New Roman"/>
                <w:sz w:val="24"/>
                <w:szCs w:val="24"/>
              </w:rPr>
              <w:t>дорожные знаки.</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Чтение литературы, беседы,</w:t>
            </w:r>
          </w:p>
          <w:p w:rsidR="0087527B" w:rsidRDefault="0087527B">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-тротуар</w:t>
            </w:r>
          </w:p>
          <w:p w:rsidR="0087527B" w:rsidRDefault="0087527B">
            <w:pPr>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rPr>
                <w:rFonts w:ascii="Times New Roman" w:hAnsi="Times New Roman" w:cs="Times New Roman"/>
                <w:sz w:val="24"/>
                <w:szCs w:val="24"/>
              </w:rPr>
            </w:pPr>
            <w:r>
              <w:rPr>
                <w:rFonts w:ascii="Times New Roman" w:hAnsi="Times New Roman" w:cs="Times New Roman"/>
                <w:sz w:val="24"/>
                <w:szCs w:val="24"/>
              </w:rPr>
              <w:t>часть</w:t>
            </w:r>
          </w:p>
          <w:p w:rsidR="0087527B" w:rsidRDefault="0087527B">
            <w:pPr>
              <w:rPr>
                <w:rFonts w:ascii="Times New Roman" w:hAnsi="Times New Roman" w:cs="Times New Roman"/>
                <w:sz w:val="24"/>
                <w:szCs w:val="24"/>
              </w:rPr>
            </w:pPr>
            <w:r>
              <w:rPr>
                <w:rFonts w:ascii="Times New Roman" w:hAnsi="Times New Roman" w:cs="Times New Roman"/>
                <w:sz w:val="24"/>
                <w:szCs w:val="24"/>
              </w:rPr>
              <w:t>- сотрудник ГИБДД.</w:t>
            </w:r>
          </w:p>
        </w:tc>
        <w:tc>
          <w:tcPr>
            <w:tcW w:w="1938"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Игра «Умники и умницы»</w:t>
            </w:r>
          </w:p>
        </w:tc>
        <w:tc>
          <w:tcPr>
            <w:tcW w:w="2096" w:type="dxa"/>
            <w:tcBorders>
              <w:top w:val="single" w:sz="4" w:space="0" w:color="auto"/>
              <w:left w:val="single" w:sz="4" w:space="0" w:color="auto"/>
              <w:bottom w:val="single" w:sz="4" w:space="0" w:color="auto"/>
              <w:right w:val="single" w:sz="4" w:space="0" w:color="auto"/>
            </w:tcBorders>
            <w:hideMark/>
          </w:tcPr>
          <w:p w:rsidR="0087527B" w:rsidRDefault="0087527B">
            <w:pPr>
              <w:rPr>
                <w:rFonts w:ascii="Times New Roman" w:hAnsi="Times New Roman" w:cs="Times New Roman"/>
                <w:sz w:val="24"/>
                <w:szCs w:val="24"/>
              </w:rPr>
            </w:pPr>
            <w:r>
              <w:rPr>
                <w:rFonts w:ascii="Times New Roman" w:hAnsi="Times New Roman" w:cs="Times New Roman"/>
                <w:sz w:val="24"/>
                <w:szCs w:val="24"/>
              </w:rPr>
              <w:t>Просмотр видеофильма.</w:t>
            </w:r>
          </w:p>
        </w:tc>
      </w:tr>
      <w:tr w:rsidR="0087527B" w:rsidTr="00166104">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hideMark/>
          </w:tcPr>
          <w:p w:rsidR="0087527B" w:rsidRDefault="0087527B">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3401"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По схеме макета микрорайона научить определять безопасный маршрут от дома до детского сада.</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Формировать у детей целостное восприятие окружающей дорожной среды.</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Воспитывать наблюдательность, дисциплинированность.</w:t>
            </w:r>
          </w:p>
        </w:tc>
        <w:tc>
          <w:tcPr>
            <w:tcW w:w="3067"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Схема микрорайона, маркеры, фигурки пешеходов, кукольный персонаж, модели транспортных средств,</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дорожные знаки.</w:t>
            </w:r>
          </w:p>
        </w:tc>
        <w:tc>
          <w:tcPr>
            <w:tcW w:w="2206"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Закрепление ПДД, домашнего адреса детей.</w:t>
            </w:r>
          </w:p>
        </w:tc>
        <w:tc>
          <w:tcPr>
            <w:tcW w:w="2035" w:type="dxa"/>
            <w:tcBorders>
              <w:top w:val="single" w:sz="4" w:space="0" w:color="auto"/>
              <w:left w:val="single" w:sz="4" w:space="0" w:color="auto"/>
              <w:bottom w:val="single" w:sz="4" w:space="0" w:color="auto"/>
              <w:right w:val="single" w:sz="4" w:space="0" w:color="auto"/>
            </w:tcBorders>
            <w:hideMark/>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тротуар</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пешеходный переход</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проезжая</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часть</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сотрудник ГИБДД.</w:t>
            </w:r>
          </w:p>
        </w:tc>
        <w:tc>
          <w:tcPr>
            <w:tcW w:w="1938" w:type="dxa"/>
            <w:tcBorders>
              <w:top w:val="single" w:sz="4" w:space="0" w:color="auto"/>
              <w:left w:val="single" w:sz="4" w:space="0" w:color="auto"/>
              <w:bottom w:val="single" w:sz="4" w:space="0" w:color="auto"/>
              <w:right w:val="single" w:sz="4" w:space="0" w:color="auto"/>
            </w:tcBorders>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Разработка</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безопасного</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маршрута</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 xml:space="preserve">от дома до </w:t>
            </w:r>
          </w:p>
          <w:p w:rsidR="0087527B" w:rsidRDefault="0087527B">
            <w:pPr>
              <w:jc w:val="both"/>
              <w:rPr>
                <w:rFonts w:ascii="Times New Roman" w:hAnsi="Times New Roman" w:cs="Times New Roman"/>
                <w:sz w:val="24"/>
                <w:szCs w:val="24"/>
              </w:rPr>
            </w:pPr>
            <w:r>
              <w:rPr>
                <w:rFonts w:ascii="Times New Roman" w:hAnsi="Times New Roman" w:cs="Times New Roman"/>
                <w:sz w:val="24"/>
                <w:szCs w:val="24"/>
              </w:rPr>
              <w:t>сада.</w:t>
            </w:r>
          </w:p>
          <w:p w:rsidR="0087527B" w:rsidRDefault="0087527B">
            <w:pPr>
              <w:jc w:val="both"/>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87527B" w:rsidRDefault="0087527B">
            <w:pPr>
              <w:jc w:val="both"/>
              <w:rPr>
                <w:rFonts w:ascii="Times New Roman" w:hAnsi="Times New Roman" w:cs="Times New Roman"/>
                <w:sz w:val="24"/>
                <w:szCs w:val="24"/>
              </w:rPr>
            </w:pPr>
            <w:r>
              <w:rPr>
                <w:rFonts w:ascii="Times New Roman" w:hAnsi="Times New Roman" w:cs="Times New Roman"/>
                <w:sz w:val="24"/>
                <w:szCs w:val="24"/>
              </w:rPr>
              <w:t>Инсценировка</w:t>
            </w:r>
          </w:p>
          <w:p w:rsidR="0087527B" w:rsidRDefault="0087527B">
            <w:pPr>
              <w:jc w:val="both"/>
              <w:rPr>
                <w:rFonts w:ascii="Times New Roman" w:hAnsi="Times New Roman" w:cs="Times New Roman"/>
                <w:sz w:val="24"/>
                <w:szCs w:val="24"/>
              </w:rPr>
            </w:pPr>
          </w:p>
        </w:tc>
      </w:tr>
    </w:tbl>
    <w:p w:rsidR="003F4A8B" w:rsidRPr="00EE4147" w:rsidRDefault="003F4A8B" w:rsidP="0075518C">
      <w:pPr>
        <w:rPr>
          <w:rFonts w:ascii="Times New Roman" w:hAnsi="Times New Roman" w:cs="Times New Roman"/>
        </w:rPr>
      </w:pPr>
    </w:p>
    <w:sectPr w:rsidR="003F4A8B" w:rsidRPr="00EE4147" w:rsidSect="0087527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9C" w:rsidRPr="001701E9" w:rsidRDefault="007A409C" w:rsidP="001701E9">
      <w:pPr>
        <w:pStyle w:val="Default"/>
        <w:rPr>
          <w:rFonts w:asciiTheme="minorHAnsi" w:hAnsiTheme="minorHAnsi" w:cstheme="minorBidi"/>
          <w:color w:val="auto"/>
          <w:sz w:val="22"/>
          <w:szCs w:val="22"/>
        </w:rPr>
      </w:pPr>
      <w:r>
        <w:separator/>
      </w:r>
    </w:p>
  </w:endnote>
  <w:endnote w:type="continuationSeparator" w:id="0">
    <w:p w:rsidR="007A409C" w:rsidRPr="001701E9" w:rsidRDefault="007A409C" w:rsidP="001701E9">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85976"/>
    </w:sdtPr>
    <w:sdtEndPr/>
    <w:sdtContent>
      <w:p w:rsidR="007A409C" w:rsidRDefault="007A409C">
        <w:pPr>
          <w:pStyle w:val="aa"/>
          <w:jc w:val="right"/>
        </w:pPr>
        <w:r>
          <w:rPr>
            <w:noProof/>
          </w:rPr>
          <w:fldChar w:fldCharType="begin"/>
        </w:r>
        <w:r>
          <w:rPr>
            <w:noProof/>
          </w:rPr>
          <w:instrText xml:space="preserve"> PAGE   \* MERGEFORMAT </w:instrText>
        </w:r>
        <w:r>
          <w:rPr>
            <w:noProof/>
          </w:rPr>
          <w:fldChar w:fldCharType="separate"/>
        </w:r>
        <w:r w:rsidR="00AE0084">
          <w:rPr>
            <w:noProof/>
          </w:rPr>
          <w:t>60</w:t>
        </w:r>
        <w:r>
          <w:rPr>
            <w:noProof/>
          </w:rPr>
          <w:fldChar w:fldCharType="end"/>
        </w:r>
      </w:p>
    </w:sdtContent>
  </w:sdt>
  <w:p w:rsidR="007A409C" w:rsidRDefault="007A409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9C" w:rsidRPr="001701E9" w:rsidRDefault="007A409C" w:rsidP="001701E9">
      <w:pPr>
        <w:pStyle w:val="Default"/>
        <w:rPr>
          <w:rFonts w:asciiTheme="minorHAnsi" w:hAnsiTheme="minorHAnsi" w:cstheme="minorBidi"/>
          <w:color w:val="auto"/>
          <w:sz w:val="22"/>
          <w:szCs w:val="22"/>
        </w:rPr>
      </w:pPr>
      <w:r>
        <w:separator/>
      </w:r>
    </w:p>
  </w:footnote>
  <w:footnote w:type="continuationSeparator" w:id="0">
    <w:p w:rsidR="007A409C" w:rsidRPr="001701E9" w:rsidRDefault="007A409C" w:rsidP="001701E9">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0"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1"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2"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3"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4"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5"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6"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7"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18"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746D45"/>
    <w:multiLevelType w:val="hybridMultilevel"/>
    <w:tmpl w:val="CCF67F4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103D09"/>
    <w:multiLevelType w:val="hybridMultilevel"/>
    <w:tmpl w:val="206AF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7875C9D"/>
    <w:multiLevelType w:val="hybridMultilevel"/>
    <w:tmpl w:val="5DBECA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1F3F602A"/>
    <w:multiLevelType w:val="hybridMultilevel"/>
    <w:tmpl w:val="001CAB6E"/>
    <w:lvl w:ilvl="0" w:tplc="7DB861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45E5C"/>
    <w:multiLevelType w:val="hybridMultilevel"/>
    <w:tmpl w:val="6BB21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4B6287"/>
    <w:multiLevelType w:val="hybridMultilevel"/>
    <w:tmpl w:val="54F82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64617"/>
    <w:multiLevelType w:val="hybridMultilevel"/>
    <w:tmpl w:val="41AAA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C05120C"/>
    <w:multiLevelType w:val="hybridMultilevel"/>
    <w:tmpl w:val="A98A8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60320E"/>
    <w:multiLevelType w:val="hybridMultilevel"/>
    <w:tmpl w:val="21029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C76C7"/>
    <w:multiLevelType w:val="hybridMultilevel"/>
    <w:tmpl w:val="75FE3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B55731"/>
    <w:multiLevelType w:val="hybridMultilevel"/>
    <w:tmpl w:val="CB22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C06BAF"/>
    <w:multiLevelType w:val="hybridMultilevel"/>
    <w:tmpl w:val="B8F41E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326A58"/>
    <w:multiLevelType w:val="hybridMultilevel"/>
    <w:tmpl w:val="49186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02DD8"/>
    <w:multiLevelType w:val="hybridMultilevel"/>
    <w:tmpl w:val="A39AEA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0E2D3C"/>
    <w:multiLevelType w:val="hybridMultilevel"/>
    <w:tmpl w:val="1304F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356072"/>
    <w:multiLevelType w:val="multilevel"/>
    <w:tmpl w:val="94261AB8"/>
    <w:lvl w:ilvl="0">
      <w:start w:val="1"/>
      <w:numFmt w:val="decimal"/>
      <w:lvlText w:val="%1."/>
      <w:lvlJc w:val="left"/>
      <w:pPr>
        <w:ind w:left="450" w:hanging="450"/>
      </w:pPr>
      <w:rPr>
        <w:rFonts w:hint="default"/>
        <w:b/>
      </w:rPr>
    </w:lvl>
    <w:lvl w:ilvl="1">
      <w:start w:val="1"/>
      <w:numFmt w:val="decimal"/>
      <w:lvlText w:val="%1.%2."/>
      <w:lvlJc w:val="left"/>
      <w:pPr>
        <w:ind w:left="3375" w:hanging="720"/>
      </w:pPr>
      <w:rPr>
        <w:rFonts w:hint="default"/>
        <w:b/>
      </w:rPr>
    </w:lvl>
    <w:lvl w:ilvl="2">
      <w:start w:val="1"/>
      <w:numFmt w:val="decimal"/>
      <w:lvlText w:val="%1.%2.%3."/>
      <w:lvlJc w:val="left"/>
      <w:pPr>
        <w:ind w:left="6030" w:hanging="720"/>
      </w:pPr>
      <w:rPr>
        <w:rFonts w:hint="default"/>
        <w:b/>
      </w:rPr>
    </w:lvl>
    <w:lvl w:ilvl="3">
      <w:start w:val="1"/>
      <w:numFmt w:val="decimal"/>
      <w:lvlText w:val="%1.%2.%3.%4."/>
      <w:lvlJc w:val="left"/>
      <w:pPr>
        <w:ind w:left="9045" w:hanging="1080"/>
      </w:pPr>
      <w:rPr>
        <w:rFonts w:hint="default"/>
        <w:b/>
      </w:rPr>
    </w:lvl>
    <w:lvl w:ilvl="4">
      <w:start w:val="1"/>
      <w:numFmt w:val="decimal"/>
      <w:lvlText w:val="%1.%2.%3.%4.%5."/>
      <w:lvlJc w:val="left"/>
      <w:pPr>
        <w:ind w:left="11700" w:hanging="1080"/>
      </w:pPr>
      <w:rPr>
        <w:rFonts w:hint="default"/>
        <w:b/>
      </w:rPr>
    </w:lvl>
    <w:lvl w:ilvl="5">
      <w:start w:val="1"/>
      <w:numFmt w:val="decimal"/>
      <w:lvlText w:val="%1.%2.%3.%4.%5.%6."/>
      <w:lvlJc w:val="left"/>
      <w:pPr>
        <w:ind w:left="14715" w:hanging="1440"/>
      </w:pPr>
      <w:rPr>
        <w:rFonts w:hint="default"/>
        <w:b/>
      </w:rPr>
    </w:lvl>
    <w:lvl w:ilvl="6">
      <w:start w:val="1"/>
      <w:numFmt w:val="decimal"/>
      <w:lvlText w:val="%1.%2.%3.%4.%5.%6.%7."/>
      <w:lvlJc w:val="left"/>
      <w:pPr>
        <w:ind w:left="17730" w:hanging="1800"/>
      </w:pPr>
      <w:rPr>
        <w:rFonts w:hint="default"/>
        <w:b/>
      </w:rPr>
    </w:lvl>
    <w:lvl w:ilvl="7">
      <w:start w:val="1"/>
      <w:numFmt w:val="decimal"/>
      <w:lvlText w:val="%1.%2.%3.%4.%5.%6.%7.%8."/>
      <w:lvlJc w:val="left"/>
      <w:pPr>
        <w:ind w:left="20385" w:hanging="1800"/>
      </w:pPr>
      <w:rPr>
        <w:rFonts w:hint="default"/>
        <w:b/>
      </w:rPr>
    </w:lvl>
    <w:lvl w:ilvl="8">
      <w:start w:val="1"/>
      <w:numFmt w:val="decimal"/>
      <w:lvlText w:val="%1.%2.%3.%4.%5.%6.%7.%8.%9."/>
      <w:lvlJc w:val="left"/>
      <w:pPr>
        <w:ind w:left="23400" w:hanging="2160"/>
      </w:pPr>
      <w:rPr>
        <w:rFonts w:hint="default"/>
        <w:b/>
      </w:rPr>
    </w:lvl>
  </w:abstractNum>
  <w:abstractNum w:abstractNumId="45" w15:restartNumberingAfterBreak="0">
    <w:nsid w:val="72FB6737"/>
    <w:multiLevelType w:val="hybridMultilevel"/>
    <w:tmpl w:val="F2D0D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86B6073"/>
    <w:multiLevelType w:val="hybridMultilevel"/>
    <w:tmpl w:val="07BE8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E77BFF"/>
    <w:multiLevelType w:val="hybridMultilevel"/>
    <w:tmpl w:val="7938C574"/>
    <w:lvl w:ilvl="0" w:tplc="0419000D">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863209"/>
    <w:multiLevelType w:val="hybridMultilevel"/>
    <w:tmpl w:val="6294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3"/>
  </w:num>
  <w:num w:numId="3">
    <w:abstractNumId w:val="26"/>
  </w:num>
  <w:num w:numId="4">
    <w:abstractNumId w:val="25"/>
  </w:num>
  <w:num w:numId="5">
    <w:abstractNumId w:val="35"/>
  </w:num>
  <w:num w:numId="6">
    <w:abstractNumId w:val="28"/>
  </w:num>
  <w:num w:numId="7">
    <w:abstractNumId w:val="19"/>
  </w:num>
  <w:num w:numId="8">
    <w:abstractNumId w:val="40"/>
  </w:num>
  <w:num w:numId="9">
    <w:abstractNumId w:val="33"/>
  </w:num>
  <w:num w:numId="10">
    <w:abstractNumId w:val="21"/>
  </w:num>
  <w:num w:numId="11">
    <w:abstractNumId w:val="46"/>
  </w:num>
  <w:num w:numId="12">
    <w:abstractNumId w:val="30"/>
  </w:num>
  <w:num w:numId="13">
    <w:abstractNumId w:val="23"/>
  </w:num>
  <w:num w:numId="14">
    <w:abstractNumId w:val="27"/>
  </w:num>
  <w:num w:numId="15">
    <w:abstractNumId w:val="48"/>
  </w:num>
  <w:num w:numId="16">
    <w:abstractNumId w:val="32"/>
  </w:num>
  <w:num w:numId="17">
    <w:abstractNumId w:val="34"/>
  </w:num>
  <w:num w:numId="18">
    <w:abstractNumId w:val="31"/>
  </w:num>
  <w:num w:numId="19">
    <w:abstractNumId w:val="47"/>
  </w:num>
  <w:num w:numId="20">
    <w:abstractNumId w:val="38"/>
  </w:num>
  <w:num w:numId="21">
    <w:abstractNumId w:val="29"/>
  </w:num>
  <w:num w:numId="22">
    <w:abstractNumId w:val="44"/>
  </w:num>
  <w:num w:numId="23">
    <w:abstractNumId w:val="42"/>
  </w:num>
  <w:num w:numId="24">
    <w:abstractNumId w:val="18"/>
  </w:num>
  <w:num w:numId="25">
    <w:abstractNumId w:val="36"/>
  </w:num>
  <w:num w:numId="26">
    <w:abstractNumId w:val="37"/>
  </w:num>
  <w:num w:numId="27">
    <w:abstractNumId w:val="39"/>
  </w:num>
  <w:num w:numId="28">
    <w:abstractNumId w:val="45"/>
  </w:num>
  <w:num w:numId="29">
    <w:abstractNumId w:val="22"/>
  </w:num>
  <w:num w:numId="30">
    <w:abstractNumId w:val="20"/>
  </w:num>
  <w:num w:numId="3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B"/>
    <w:rsid w:val="00003D5A"/>
    <w:rsid w:val="00011A20"/>
    <w:rsid w:val="000231A1"/>
    <w:rsid w:val="00023D30"/>
    <w:rsid w:val="00026E5B"/>
    <w:rsid w:val="000345C1"/>
    <w:rsid w:val="00043471"/>
    <w:rsid w:val="00047E1D"/>
    <w:rsid w:val="00057892"/>
    <w:rsid w:val="00067C0E"/>
    <w:rsid w:val="00075FB9"/>
    <w:rsid w:val="00084FEA"/>
    <w:rsid w:val="00090F5E"/>
    <w:rsid w:val="000A05E8"/>
    <w:rsid w:val="000B0FCF"/>
    <w:rsid w:val="000B378F"/>
    <w:rsid w:val="000B46D7"/>
    <w:rsid w:val="000B70ED"/>
    <w:rsid w:val="000B76F7"/>
    <w:rsid w:val="000C5CFE"/>
    <w:rsid w:val="000D2ACA"/>
    <w:rsid w:val="000D3179"/>
    <w:rsid w:val="000E0373"/>
    <w:rsid w:val="000E318C"/>
    <w:rsid w:val="000E6A61"/>
    <w:rsid w:val="000F241B"/>
    <w:rsid w:val="000F6839"/>
    <w:rsid w:val="00114299"/>
    <w:rsid w:val="00123616"/>
    <w:rsid w:val="00132817"/>
    <w:rsid w:val="0016060F"/>
    <w:rsid w:val="00161F06"/>
    <w:rsid w:val="00166104"/>
    <w:rsid w:val="001701E9"/>
    <w:rsid w:val="001704A6"/>
    <w:rsid w:val="00181293"/>
    <w:rsid w:val="00185770"/>
    <w:rsid w:val="00185C12"/>
    <w:rsid w:val="001A0CFD"/>
    <w:rsid w:val="001A4E3F"/>
    <w:rsid w:val="001A78F5"/>
    <w:rsid w:val="001D578F"/>
    <w:rsid w:val="001E0755"/>
    <w:rsid w:val="001E1579"/>
    <w:rsid w:val="001F0806"/>
    <w:rsid w:val="001F424E"/>
    <w:rsid w:val="00214333"/>
    <w:rsid w:val="002221DB"/>
    <w:rsid w:val="00227AB8"/>
    <w:rsid w:val="002330D0"/>
    <w:rsid w:val="00242109"/>
    <w:rsid w:val="00245C08"/>
    <w:rsid w:val="0024613F"/>
    <w:rsid w:val="00251A45"/>
    <w:rsid w:val="0027399A"/>
    <w:rsid w:val="00275D94"/>
    <w:rsid w:val="00276749"/>
    <w:rsid w:val="00277C1F"/>
    <w:rsid w:val="00282E4B"/>
    <w:rsid w:val="002876BF"/>
    <w:rsid w:val="002A46AD"/>
    <w:rsid w:val="002A4DE0"/>
    <w:rsid w:val="002A5AD4"/>
    <w:rsid w:val="002B5020"/>
    <w:rsid w:val="002E5C8F"/>
    <w:rsid w:val="002E7770"/>
    <w:rsid w:val="002F1CC8"/>
    <w:rsid w:val="002F6C77"/>
    <w:rsid w:val="00306A10"/>
    <w:rsid w:val="00317C61"/>
    <w:rsid w:val="00325425"/>
    <w:rsid w:val="00335145"/>
    <w:rsid w:val="0033679F"/>
    <w:rsid w:val="00337500"/>
    <w:rsid w:val="00342187"/>
    <w:rsid w:val="003474FB"/>
    <w:rsid w:val="00351E59"/>
    <w:rsid w:val="003552E3"/>
    <w:rsid w:val="003578AF"/>
    <w:rsid w:val="00370A48"/>
    <w:rsid w:val="003754BE"/>
    <w:rsid w:val="00375C63"/>
    <w:rsid w:val="003A2914"/>
    <w:rsid w:val="003B6910"/>
    <w:rsid w:val="003C359E"/>
    <w:rsid w:val="003C3F1A"/>
    <w:rsid w:val="003C4EBA"/>
    <w:rsid w:val="003C6A56"/>
    <w:rsid w:val="003D2842"/>
    <w:rsid w:val="003D2E2D"/>
    <w:rsid w:val="003D624B"/>
    <w:rsid w:val="003D6BE0"/>
    <w:rsid w:val="003E334C"/>
    <w:rsid w:val="003E5BCE"/>
    <w:rsid w:val="003E7A78"/>
    <w:rsid w:val="003F410F"/>
    <w:rsid w:val="003F4A8B"/>
    <w:rsid w:val="003F5336"/>
    <w:rsid w:val="003F600D"/>
    <w:rsid w:val="003F6612"/>
    <w:rsid w:val="003F6F2B"/>
    <w:rsid w:val="00403BB0"/>
    <w:rsid w:val="00405CF1"/>
    <w:rsid w:val="00411381"/>
    <w:rsid w:val="004210CD"/>
    <w:rsid w:val="0042315C"/>
    <w:rsid w:val="00424C5B"/>
    <w:rsid w:val="00427C6E"/>
    <w:rsid w:val="00437DCE"/>
    <w:rsid w:val="004438F1"/>
    <w:rsid w:val="00450361"/>
    <w:rsid w:val="00452A96"/>
    <w:rsid w:val="00456892"/>
    <w:rsid w:val="00457F79"/>
    <w:rsid w:val="004605B2"/>
    <w:rsid w:val="00466BFE"/>
    <w:rsid w:val="0048078C"/>
    <w:rsid w:val="00481801"/>
    <w:rsid w:val="00482E3F"/>
    <w:rsid w:val="00485D17"/>
    <w:rsid w:val="00491D8E"/>
    <w:rsid w:val="00497706"/>
    <w:rsid w:val="00497E5F"/>
    <w:rsid w:val="004A6F39"/>
    <w:rsid w:val="004B173E"/>
    <w:rsid w:val="004B34D4"/>
    <w:rsid w:val="004C2899"/>
    <w:rsid w:val="004D5FE3"/>
    <w:rsid w:val="004E0B56"/>
    <w:rsid w:val="004E78A0"/>
    <w:rsid w:val="004F52B6"/>
    <w:rsid w:val="004F7C47"/>
    <w:rsid w:val="00501261"/>
    <w:rsid w:val="005042DF"/>
    <w:rsid w:val="0050707C"/>
    <w:rsid w:val="00511FEC"/>
    <w:rsid w:val="00514335"/>
    <w:rsid w:val="00514A69"/>
    <w:rsid w:val="00516509"/>
    <w:rsid w:val="005200D0"/>
    <w:rsid w:val="00531B91"/>
    <w:rsid w:val="00533253"/>
    <w:rsid w:val="00534FA1"/>
    <w:rsid w:val="0053675F"/>
    <w:rsid w:val="005408F7"/>
    <w:rsid w:val="00550A76"/>
    <w:rsid w:val="00552F51"/>
    <w:rsid w:val="0056571B"/>
    <w:rsid w:val="00572485"/>
    <w:rsid w:val="005759A5"/>
    <w:rsid w:val="005776A4"/>
    <w:rsid w:val="00584F67"/>
    <w:rsid w:val="005A12EB"/>
    <w:rsid w:val="005A21B8"/>
    <w:rsid w:val="005A4F34"/>
    <w:rsid w:val="005C33E5"/>
    <w:rsid w:val="005D1014"/>
    <w:rsid w:val="005E444E"/>
    <w:rsid w:val="005E4644"/>
    <w:rsid w:val="005F47A7"/>
    <w:rsid w:val="005F49DB"/>
    <w:rsid w:val="005F54AA"/>
    <w:rsid w:val="005F7B6A"/>
    <w:rsid w:val="00602E23"/>
    <w:rsid w:val="00611F83"/>
    <w:rsid w:val="006138FC"/>
    <w:rsid w:val="0061438A"/>
    <w:rsid w:val="00620F92"/>
    <w:rsid w:val="00625322"/>
    <w:rsid w:val="00626C2E"/>
    <w:rsid w:val="00635551"/>
    <w:rsid w:val="00642075"/>
    <w:rsid w:val="00646CCA"/>
    <w:rsid w:val="00663149"/>
    <w:rsid w:val="006730AE"/>
    <w:rsid w:val="00686101"/>
    <w:rsid w:val="00687024"/>
    <w:rsid w:val="006A4397"/>
    <w:rsid w:val="006A57E5"/>
    <w:rsid w:val="006B1FF8"/>
    <w:rsid w:val="006B694A"/>
    <w:rsid w:val="006C597F"/>
    <w:rsid w:val="006F1881"/>
    <w:rsid w:val="006F5E79"/>
    <w:rsid w:val="006F5F6A"/>
    <w:rsid w:val="006F71C2"/>
    <w:rsid w:val="00704CA4"/>
    <w:rsid w:val="00711E8D"/>
    <w:rsid w:val="007155EA"/>
    <w:rsid w:val="00724DAD"/>
    <w:rsid w:val="00726E6B"/>
    <w:rsid w:val="0075518C"/>
    <w:rsid w:val="00756016"/>
    <w:rsid w:val="00756CB6"/>
    <w:rsid w:val="00761883"/>
    <w:rsid w:val="00761D96"/>
    <w:rsid w:val="00762F9D"/>
    <w:rsid w:val="00763147"/>
    <w:rsid w:val="00766817"/>
    <w:rsid w:val="00767441"/>
    <w:rsid w:val="00775DF0"/>
    <w:rsid w:val="00776B20"/>
    <w:rsid w:val="00785939"/>
    <w:rsid w:val="007904A9"/>
    <w:rsid w:val="00797262"/>
    <w:rsid w:val="007A409C"/>
    <w:rsid w:val="007A4F64"/>
    <w:rsid w:val="007B696E"/>
    <w:rsid w:val="007C4B98"/>
    <w:rsid w:val="007C602A"/>
    <w:rsid w:val="007D6B45"/>
    <w:rsid w:val="007D6EC3"/>
    <w:rsid w:val="007E0665"/>
    <w:rsid w:val="007E3A82"/>
    <w:rsid w:val="007E578C"/>
    <w:rsid w:val="007F5C22"/>
    <w:rsid w:val="007F7CD8"/>
    <w:rsid w:val="00805D6A"/>
    <w:rsid w:val="008078E0"/>
    <w:rsid w:val="0081393D"/>
    <w:rsid w:val="0081616B"/>
    <w:rsid w:val="00826A82"/>
    <w:rsid w:val="00832E3E"/>
    <w:rsid w:val="00840F80"/>
    <w:rsid w:val="008426D3"/>
    <w:rsid w:val="00855757"/>
    <w:rsid w:val="00855F71"/>
    <w:rsid w:val="0086484B"/>
    <w:rsid w:val="0087527B"/>
    <w:rsid w:val="00875B1B"/>
    <w:rsid w:val="00891CB8"/>
    <w:rsid w:val="00896902"/>
    <w:rsid w:val="008A092D"/>
    <w:rsid w:val="008A0D18"/>
    <w:rsid w:val="008A1F9D"/>
    <w:rsid w:val="008B4E2E"/>
    <w:rsid w:val="008B4F72"/>
    <w:rsid w:val="008E09F3"/>
    <w:rsid w:val="008E3848"/>
    <w:rsid w:val="008E449D"/>
    <w:rsid w:val="008F1260"/>
    <w:rsid w:val="00902B09"/>
    <w:rsid w:val="00907F88"/>
    <w:rsid w:val="00907FC9"/>
    <w:rsid w:val="00917F2B"/>
    <w:rsid w:val="0092102F"/>
    <w:rsid w:val="009309DD"/>
    <w:rsid w:val="0093101F"/>
    <w:rsid w:val="009365B7"/>
    <w:rsid w:val="00942231"/>
    <w:rsid w:val="00944149"/>
    <w:rsid w:val="0094659A"/>
    <w:rsid w:val="00952F41"/>
    <w:rsid w:val="00980180"/>
    <w:rsid w:val="00984C1E"/>
    <w:rsid w:val="009946A9"/>
    <w:rsid w:val="009A24C4"/>
    <w:rsid w:val="009B1991"/>
    <w:rsid w:val="009B2439"/>
    <w:rsid w:val="009B790E"/>
    <w:rsid w:val="009C1982"/>
    <w:rsid w:val="009C277F"/>
    <w:rsid w:val="009C4946"/>
    <w:rsid w:val="009C6516"/>
    <w:rsid w:val="009D6296"/>
    <w:rsid w:val="009D7F5F"/>
    <w:rsid w:val="009F08ED"/>
    <w:rsid w:val="009F0FDA"/>
    <w:rsid w:val="00A036BF"/>
    <w:rsid w:val="00A05619"/>
    <w:rsid w:val="00A07039"/>
    <w:rsid w:val="00A12B09"/>
    <w:rsid w:val="00A17204"/>
    <w:rsid w:val="00A23873"/>
    <w:rsid w:val="00A240F6"/>
    <w:rsid w:val="00A26510"/>
    <w:rsid w:val="00A30A37"/>
    <w:rsid w:val="00A31E0B"/>
    <w:rsid w:val="00A32D1F"/>
    <w:rsid w:val="00A334FE"/>
    <w:rsid w:val="00A40835"/>
    <w:rsid w:val="00A50015"/>
    <w:rsid w:val="00A54211"/>
    <w:rsid w:val="00A602FF"/>
    <w:rsid w:val="00A61E19"/>
    <w:rsid w:val="00A82030"/>
    <w:rsid w:val="00A83F31"/>
    <w:rsid w:val="00A93B49"/>
    <w:rsid w:val="00A95010"/>
    <w:rsid w:val="00A95D34"/>
    <w:rsid w:val="00A970F0"/>
    <w:rsid w:val="00AA1C66"/>
    <w:rsid w:val="00AB6CA4"/>
    <w:rsid w:val="00AD058D"/>
    <w:rsid w:val="00AE0084"/>
    <w:rsid w:val="00AF7998"/>
    <w:rsid w:val="00B03E2A"/>
    <w:rsid w:val="00B17EB0"/>
    <w:rsid w:val="00B2080F"/>
    <w:rsid w:val="00B2158D"/>
    <w:rsid w:val="00B226CB"/>
    <w:rsid w:val="00B23685"/>
    <w:rsid w:val="00B30607"/>
    <w:rsid w:val="00B31520"/>
    <w:rsid w:val="00B34DC9"/>
    <w:rsid w:val="00B3694C"/>
    <w:rsid w:val="00B44A35"/>
    <w:rsid w:val="00B54046"/>
    <w:rsid w:val="00B55792"/>
    <w:rsid w:val="00B60D1C"/>
    <w:rsid w:val="00B643B6"/>
    <w:rsid w:val="00B668FF"/>
    <w:rsid w:val="00B66AB1"/>
    <w:rsid w:val="00B67497"/>
    <w:rsid w:val="00B72691"/>
    <w:rsid w:val="00B81838"/>
    <w:rsid w:val="00B8487D"/>
    <w:rsid w:val="00BA35EA"/>
    <w:rsid w:val="00BA3FAA"/>
    <w:rsid w:val="00BA5351"/>
    <w:rsid w:val="00BA7BC9"/>
    <w:rsid w:val="00BB0275"/>
    <w:rsid w:val="00BD2A0B"/>
    <w:rsid w:val="00BD4218"/>
    <w:rsid w:val="00BD60DE"/>
    <w:rsid w:val="00BE09F0"/>
    <w:rsid w:val="00BE394C"/>
    <w:rsid w:val="00BE4C52"/>
    <w:rsid w:val="00BF2D5C"/>
    <w:rsid w:val="00C00414"/>
    <w:rsid w:val="00C03D62"/>
    <w:rsid w:val="00C227D9"/>
    <w:rsid w:val="00C22923"/>
    <w:rsid w:val="00C30D2C"/>
    <w:rsid w:val="00C315B1"/>
    <w:rsid w:val="00C326AF"/>
    <w:rsid w:val="00C335FA"/>
    <w:rsid w:val="00C54B60"/>
    <w:rsid w:val="00C63E03"/>
    <w:rsid w:val="00C71151"/>
    <w:rsid w:val="00CB3CCF"/>
    <w:rsid w:val="00CB7A22"/>
    <w:rsid w:val="00CC5030"/>
    <w:rsid w:val="00CC6A1E"/>
    <w:rsid w:val="00CD3E1A"/>
    <w:rsid w:val="00CD7B6A"/>
    <w:rsid w:val="00CE194C"/>
    <w:rsid w:val="00CE2354"/>
    <w:rsid w:val="00CE5321"/>
    <w:rsid w:val="00CF09B4"/>
    <w:rsid w:val="00CF0D21"/>
    <w:rsid w:val="00D03C9C"/>
    <w:rsid w:val="00D05278"/>
    <w:rsid w:val="00D14B42"/>
    <w:rsid w:val="00D253EC"/>
    <w:rsid w:val="00D36EC5"/>
    <w:rsid w:val="00D45939"/>
    <w:rsid w:val="00D61C25"/>
    <w:rsid w:val="00D62D78"/>
    <w:rsid w:val="00D63DF4"/>
    <w:rsid w:val="00D6743F"/>
    <w:rsid w:val="00D7094F"/>
    <w:rsid w:val="00D7271C"/>
    <w:rsid w:val="00D7287A"/>
    <w:rsid w:val="00D851FC"/>
    <w:rsid w:val="00D96180"/>
    <w:rsid w:val="00D9708B"/>
    <w:rsid w:val="00D97E8A"/>
    <w:rsid w:val="00DB04C2"/>
    <w:rsid w:val="00DB53D6"/>
    <w:rsid w:val="00DC1FBE"/>
    <w:rsid w:val="00DC2186"/>
    <w:rsid w:val="00DC250F"/>
    <w:rsid w:val="00DC7539"/>
    <w:rsid w:val="00DD203E"/>
    <w:rsid w:val="00DD73CC"/>
    <w:rsid w:val="00DE0106"/>
    <w:rsid w:val="00DE6F48"/>
    <w:rsid w:val="00DF0F0D"/>
    <w:rsid w:val="00DF6B5C"/>
    <w:rsid w:val="00E06F86"/>
    <w:rsid w:val="00E0776C"/>
    <w:rsid w:val="00E07D67"/>
    <w:rsid w:val="00E261B7"/>
    <w:rsid w:val="00E2652C"/>
    <w:rsid w:val="00E303E7"/>
    <w:rsid w:val="00E3172F"/>
    <w:rsid w:val="00E4289A"/>
    <w:rsid w:val="00E44A8B"/>
    <w:rsid w:val="00E4564A"/>
    <w:rsid w:val="00E45E84"/>
    <w:rsid w:val="00E50AA0"/>
    <w:rsid w:val="00E533DE"/>
    <w:rsid w:val="00E53DB9"/>
    <w:rsid w:val="00E5613B"/>
    <w:rsid w:val="00E60C40"/>
    <w:rsid w:val="00E621FC"/>
    <w:rsid w:val="00E6236E"/>
    <w:rsid w:val="00E63D45"/>
    <w:rsid w:val="00E7317D"/>
    <w:rsid w:val="00E846BE"/>
    <w:rsid w:val="00E867DD"/>
    <w:rsid w:val="00E94DA5"/>
    <w:rsid w:val="00E97A27"/>
    <w:rsid w:val="00EA1AAE"/>
    <w:rsid w:val="00EA2738"/>
    <w:rsid w:val="00EA59E9"/>
    <w:rsid w:val="00EB2E42"/>
    <w:rsid w:val="00EB43D4"/>
    <w:rsid w:val="00EB72CD"/>
    <w:rsid w:val="00ED49AA"/>
    <w:rsid w:val="00ED5941"/>
    <w:rsid w:val="00EE2320"/>
    <w:rsid w:val="00EE2D8A"/>
    <w:rsid w:val="00EE4147"/>
    <w:rsid w:val="00EE4750"/>
    <w:rsid w:val="00EE7219"/>
    <w:rsid w:val="00EF6849"/>
    <w:rsid w:val="00F13FAE"/>
    <w:rsid w:val="00F21556"/>
    <w:rsid w:val="00F22731"/>
    <w:rsid w:val="00F320CE"/>
    <w:rsid w:val="00F43798"/>
    <w:rsid w:val="00F4514E"/>
    <w:rsid w:val="00F45756"/>
    <w:rsid w:val="00F5016C"/>
    <w:rsid w:val="00F504D2"/>
    <w:rsid w:val="00F525C8"/>
    <w:rsid w:val="00F54DA2"/>
    <w:rsid w:val="00F655A2"/>
    <w:rsid w:val="00F6715C"/>
    <w:rsid w:val="00F6781E"/>
    <w:rsid w:val="00F722A8"/>
    <w:rsid w:val="00F808F1"/>
    <w:rsid w:val="00F973E8"/>
    <w:rsid w:val="00FA3A77"/>
    <w:rsid w:val="00FA3EF8"/>
    <w:rsid w:val="00FB12CF"/>
    <w:rsid w:val="00FB7DE8"/>
    <w:rsid w:val="00FC0564"/>
    <w:rsid w:val="00FC0D3B"/>
    <w:rsid w:val="00FD0801"/>
    <w:rsid w:val="00FD4BD8"/>
    <w:rsid w:val="00FE08F6"/>
    <w:rsid w:val="00FE20A4"/>
    <w:rsid w:val="00FF29EA"/>
    <w:rsid w:val="00FF49BE"/>
    <w:rsid w:val="00FF6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595D9F54"/>
  <w15:docId w15:val="{B3AEDCCE-19D7-49E8-83BC-6E06FDF9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8D"/>
  </w:style>
  <w:style w:type="paragraph" w:styleId="1">
    <w:name w:val="heading 1"/>
    <w:basedOn w:val="a"/>
    <w:next w:val="a"/>
    <w:link w:val="10"/>
    <w:qFormat/>
    <w:rsid w:val="00EE4750"/>
    <w:pPr>
      <w:keepNext/>
      <w:spacing w:after="0" w:line="240" w:lineRule="auto"/>
      <w:jc w:val="center"/>
      <w:outlineLvl w:val="0"/>
    </w:pPr>
    <w:rPr>
      <w:rFonts w:ascii="Times New Roman" w:eastAsia="Calibri" w:hAnsi="Times New Roman" w:cs="Times New Roman"/>
      <w:sz w:val="40"/>
      <w:szCs w:val="40"/>
      <w:lang w:eastAsia="ru-RU"/>
    </w:rPr>
  </w:style>
  <w:style w:type="paragraph" w:styleId="2">
    <w:name w:val="heading 2"/>
    <w:basedOn w:val="a"/>
    <w:next w:val="a"/>
    <w:link w:val="20"/>
    <w:unhideWhenUsed/>
    <w:qFormat/>
    <w:rsid w:val="00514A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0F6839"/>
    <w:pPr>
      <w:keepNext/>
      <w:spacing w:after="0" w:line="240" w:lineRule="auto"/>
      <w:outlineLvl w:val="2"/>
    </w:pPr>
    <w:rPr>
      <w:rFonts w:ascii="Times New Roman" w:eastAsia="Times New Roman" w:hAnsi="Times New Roman" w:cs="Times New Roman"/>
      <w:i/>
      <w:sz w:val="24"/>
      <w:szCs w:val="24"/>
      <w:lang w:eastAsia="ru-RU"/>
    </w:rPr>
  </w:style>
  <w:style w:type="paragraph" w:styleId="4">
    <w:name w:val="heading 4"/>
    <w:basedOn w:val="a"/>
    <w:next w:val="a"/>
    <w:link w:val="40"/>
    <w:uiPriority w:val="9"/>
    <w:semiHidden/>
    <w:unhideWhenUsed/>
    <w:qFormat/>
    <w:rsid w:val="000F68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2158D"/>
    <w:pPr>
      <w:spacing w:after="0" w:line="240" w:lineRule="auto"/>
    </w:pPr>
  </w:style>
  <w:style w:type="paragraph" w:customStyle="1" w:styleId="Default">
    <w:name w:val="Default"/>
    <w:rsid w:val="00BD2A0B"/>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BD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694C"/>
    <w:pPr>
      <w:ind w:left="720"/>
      <w:contextualSpacing/>
    </w:pPr>
  </w:style>
  <w:style w:type="character" w:customStyle="1" w:styleId="10">
    <w:name w:val="Заголовок 1 Знак"/>
    <w:basedOn w:val="a0"/>
    <w:link w:val="1"/>
    <w:rsid w:val="00EE4750"/>
    <w:rPr>
      <w:rFonts w:ascii="Times New Roman" w:eastAsia="Calibri" w:hAnsi="Times New Roman" w:cs="Times New Roman"/>
      <w:sz w:val="40"/>
      <w:szCs w:val="40"/>
      <w:lang w:eastAsia="ru-RU"/>
    </w:rPr>
  </w:style>
  <w:style w:type="paragraph" w:styleId="a7">
    <w:name w:val="Normal (Web)"/>
    <w:aliases w:val="Обычный (Web)"/>
    <w:basedOn w:val="a"/>
    <w:uiPriority w:val="99"/>
    <w:unhideWhenUsed/>
    <w:rsid w:val="00EE4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701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1E9"/>
  </w:style>
  <w:style w:type="paragraph" w:styleId="aa">
    <w:name w:val="footer"/>
    <w:basedOn w:val="a"/>
    <w:link w:val="ab"/>
    <w:uiPriority w:val="99"/>
    <w:unhideWhenUsed/>
    <w:rsid w:val="001701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1E9"/>
  </w:style>
  <w:style w:type="table" w:customStyle="1" w:styleId="12">
    <w:name w:val="Сетка таблицы12"/>
    <w:uiPriority w:val="59"/>
    <w:rsid w:val="00891C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rsid w:val="00891CB8"/>
  </w:style>
  <w:style w:type="character" w:styleId="ac">
    <w:name w:val="Strong"/>
    <w:basedOn w:val="a0"/>
    <w:uiPriority w:val="22"/>
    <w:qFormat/>
    <w:rsid w:val="00891CB8"/>
    <w:rPr>
      <w:b/>
      <w:bCs/>
    </w:rPr>
  </w:style>
  <w:style w:type="table" w:customStyle="1" w:styleId="-11">
    <w:name w:val="Светлая сетка - Акцент 11"/>
    <w:basedOn w:val="a1"/>
    <w:uiPriority w:val="62"/>
    <w:rsid w:val="005165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Placeholder Text"/>
    <w:basedOn w:val="a0"/>
    <w:uiPriority w:val="99"/>
    <w:semiHidden/>
    <w:rsid w:val="00E44A8B"/>
    <w:rPr>
      <w:color w:val="808080"/>
    </w:rPr>
  </w:style>
  <w:style w:type="paragraph" w:styleId="ae">
    <w:name w:val="Balloon Text"/>
    <w:basedOn w:val="a"/>
    <w:link w:val="af"/>
    <w:uiPriority w:val="99"/>
    <w:semiHidden/>
    <w:unhideWhenUsed/>
    <w:rsid w:val="00E44A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4A8B"/>
    <w:rPr>
      <w:rFonts w:ascii="Tahoma" w:hAnsi="Tahoma" w:cs="Tahoma"/>
      <w:sz w:val="16"/>
      <w:szCs w:val="16"/>
    </w:rPr>
  </w:style>
  <w:style w:type="character" w:styleId="af0">
    <w:name w:val="line number"/>
    <w:basedOn w:val="a0"/>
    <w:uiPriority w:val="99"/>
    <w:semiHidden/>
    <w:unhideWhenUsed/>
    <w:rsid w:val="00917F2B"/>
  </w:style>
  <w:style w:type="paragraph" w:customStyle="1" w:styleId="c3">
    <w:name w:val="c3"/>
    <w:basedOn w:val="a"/>
    <w:rsid w:val="00E31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172F"/>
  </w:style>
  <w:style w:type="character" w:customStyle="1" w:styleId="c1">
    <w:name w:val="c1"/>
    <w:basedOn w:val="a0"/>
    <w:rsid w:val="00E3172F"/>
  </w:style>
  <w:style w:type="paragraph" w:customStyle="1" w:styleId="c12">
    <w:name w:val="c12"/>
    <w:basedOn w:val="a"/>
    <w:rsid w:val="00E31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776B20"/>
    <w:rPr>
      <w:b/>
      <w:bCs/>
      <w:spacing w:val="2"/>
      <w:sz w:val="21"/>
      <w:szCs w:val="21"/>
      <w:shd w:val="clear" w:color="auto" w:fill="FFFFFF"/>
    </w:rPr>
  </w:style>
  <w:style w:type="paragraph" w:customStyle="1" w:styleId="50">
    <w:name w:val="Основной текст (5)"/>
    <w:basedOn w:val="a"/>
    <w:link w:val="5"/>
    <w:rsid w:val="00776B20"/>
    <w:pPr>
      <w:widowControl w:val="0"/>
      <w:shd w:val="clear" w:color="auto" w:fill="FFFFFF"/>
      <w:spacing w:after="0" w:line="317" w:lineRule="exact"/>
      <w:jc w:val="center"/>
    </w:pPr>
    <w:rPr>
      <w:b/>
      <w:bCs/>
      <w:spacing w:val="2"/>
      <w:sz w:val="21"/>
      <w:szCs w:val="21"/>
    </w:rPr>
  </w:style>
  <w:style w:type="character" w:customStyle="1" w:styleId="105pt0pt">
    <w:name w:val="Основной текст + 10;5 pt;Интервал 0 pt"/>
    <w:basedOn w:val="a0"/>
    <w:rsid w:val="00776B20"/>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table" w:customStyle="1" w:styleId="11">
    <w:name w:val="Сетка таблицы1"/>
    <w:basedOn w:val="a1"/>
    <w:next w:val="a5"/>
    <w:uiPriority w:val="59"/>
    <w:rsid w:val="00E8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E867DD"/>
  </w:style>
  <w:style w:type="character" w:customStyle="1" w:styleId="20">
    <w:name w:val="Заголовок 2 Знак"/>
    <w:basedOn w:val="a0"/>
    <w:link w:val="2"/>
    <w:rsid w:val="00514A69"/>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uiPriority w:val="59"/>
    <w:rsid w:val="00437DC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4D5FE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59"/>
    <w:rsid w:val="00C0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F6839"/>
    <w:rPr>
      <w:rFonts w:ascii="Times New Roman" w:eastAsia="Times New Roman" w:hAnsi="Times New Roman" w:cs="Times New Roman"/>
      <w:i/>
      <w:sz w:val="24"/>
      <w:szCs w:val="24"/>
      <w:lang w:eastAsia="ru-RU"/>
    </w:rPr>
  </w:style>
  <w:style w:type="character" w:customStyle="1" w:styleId="40">
    <w:name w:val="Заголовок 4 Знак"/>
    <w:basedOn w:val="a0"/>
    <w:link w:val="4"/>
    <w:uiPriority w:val="9"/>
    <w:semiHidden/>
    <w:rsid w:val="000F6839"/>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0F6839"/>
  </w:style>
  <w:style w:type="character" w:styleId="af1">
    <w:name w:val="Hyperlink"/>
    <w:basedOn w:val="a0"/>
    <w:uiPriority w:val="99"/>
    <w:unhideWhenUsed/>
    <w:rsid w:val="000F6839"/>
    <w:rPr>
      <w:color w:val="0000FF" w:themeColor="hyperlink"/>
      <w:u w:val="single"/>
    </w:rPr>
  </w:style>
  <w:style w:type="paragraph" w:customStyle="1" w:styleId="ParagraphStyle">
    <w:name w:val="Paragraph Style"/>
    <w:rsid w:val="000F6839"/>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31">
    <w:name w:val="Сетка таблицы3"/>
    <w:basedOn w:val="a1"/>
    <w:next w:val="a5"/>
    <w:uiPriority w:val="59"/>
    <w:rsid w:val="000F6839"/>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0F6839"/>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2">
    <w:name w:val="Другое_"/>
    <w:basedOn w:val="a0"/>
    <w:link w:val="af3"/>
    <w:rsid w:val="000F6839"/>
    <w:rPr>
      <w:rFonts w:ascii="Tahoma" w:eastAsia="Tahoma" w:hAnsi="Tahoma" w:cs="Tahoma"/>
      <w:sz w:val="17"/>
      <w:szCs w:val="17"/>
    </w:rPr>
  </w:style>
  <w:style w:type="paragraph" w:customStyle="1" w:styleId="af3">
    <w:name w:val="Другое"/>
    <w:basedOn w:val="a"/>
    <w:link w:val="af2"/>
    <w:rsid w:val="000F6839"/>
    <w:pPr>
      <w:widowControl w:val="0"/>
      <w:spacing w:after="0" w:line="257" w:lineRule="auto"/>
      <w:ind w:left="140" w:firstLine="40"/>
    </w:pPr>
    <w:rPr>
      <w:rFonts w:ascii="Tahoma" w:eastAsia="Tahoma" w:hAnsi="Tahoma" w:cs="Tahoma"/>
      <w:sz w:val="17"/>
      <w:szCs w:val="17"/>
    </w:rPr>
  </w:style>
  <w:style w:type="table" w:customStyle="1" w:styleId="100">
    <w:name w:val="Сетка таблицы10"/>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99"/>
    <w:locked/>
    <w:rsid w:val="000F6839"/>
  </w:style>
  <w:style w:type="table" w:customStyle="1" w:styleId="18">
    <w:name w:val="Сетка таблицы18"/>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pt2">
    <w:name w:val="Основной текст + 19 pt2"/>
    <w:basedOn w:val="a0"/>
    <w:uiPriority w:val="99"/>
    <w:rsid w:val="000F6839"/>
    <w:rPr>
      <w:rFonts w:ascii="Times New Roman" w:hAnsi="Times New Roman" w:cs="Times New Roman"/>
      <w:sz w:val="38"/>
      <w:szCs w:val="38"/>
      <w:u w:val="none"/>
      <w:shd w:val="clear" w:color="auto" w:fill="FFFFFF"/>
    </w:rPr>
  </w:style>
  <w:style w:type="character" w:customStyle="1" w:styleId="1a">
    <w:name w:val="Основной текст Знак1"/>
    <w:basedOn w:val="a0"/>
    <w:uiPriority w:val="99"/>
    <w:rsid w:val="000F6839"/>
    <w:rPr>
      <w:rFonts w:ascii="Times New Roman" w:hAnsi="Times New Roman" w:cs="Times New Roman"/>
      <w:sz w:val="27"/>
      <w:szCs w:val="27"/>
      <w:u w:val="none"/>
    </w:rPr>
  </w:style>
  <w:style w:type="table" w:customStyle="1" w:styleId="22">
    <w:name w:val="Сетка таблицы22"/>
    <w:basedOn w:val="a1"/>
    <w:next w:val="a5"/>
    <w:uiPriority w:val="3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F6839"/>
  </w:style>
  <w:style w:type="table" w:customStyle="1" w:styleId="71">
    <w:name w:val="Сетка таблицы71"/>
    <w:basedOn w:val="a1"/>
    <w:next w:val="a5"/>
    <w:uiPriority w:val="3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0F6839"/>
    <w:pPr>
      <w:spacing w:after="0" w:line="240" w:lineRule="auto"/>
    </w:pPr>
    <w:rPr>
      <w:rFonts w:ascii="Times New Roman" w:hAnsi="Times New Roman"/>
      <w:sz w:val="20"/>
      <w:szCs w:val="20"/>
      <w:lang w:eastAsia="ru-RU"/>
    </w:rPr>
  </w:style>
  <w:style w:type="character" w:customStyle="1" w:styleId="af5">
    <w:name w:val="Текст сноски Знак"/>
    <w:basedOn w:val="a0"/>
    <w:link w:val="af4"/>
    <w:uiPriority w:val="99"/>
    <w:semiHidden/>
    <w:rsid w:val="000F6839"/>
    <w:rPr>
      <w:rFonts w:ascii="Times New Roman" w:hAnsi="Times New Roman"/>
      <w:sz w:val="20"/>
      <w:szCs w:val="20"/>
      <w:lang w:eastAsia="ru-RU"/>
    </w:rPr>
  </w:style>
  <w:style w:type="character" w:styleId="af6">
    <w:name w:val="footnote reference"/>
    <w:basedOn w:val="a0"/>
    <w:uiPriority w:val="99"/>
    <w:semiHidden/>
    <w:unhideWhenUsed/>
    <w:rsid w:val="000F6839"/>
    <w:rPr>
      <w:vertAlign w:val="superscript"/>
    </w:rPr>
  </w:style>
  <w:style w:type="paragraph" w:customStyle="1" w:styleId="ConsPlusNormal">
    <w:name w:val="ConsPlusNormal"/>
    <w:rsid w:val="000F6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7">
    <w:name w:val="page number"/>
    <w:basedOn w:val="a0"/>
    <w:rsid w:val="000F6839"/>
  </w:style>
  <w:style w:type="paragraph" w:styleId="2a">
    <w:name w:val="Body Text 2"/>
    <w:basedOn w:val="a"/>
    <w:link w:val="2b"/>
    <w:rsid w:val="000F6839"/>
    <w:pPr>
      <w:spacing w:after="0" w:line="240" w:lineRule="auto"/>
    </w:pPr>
    <w:rPr>
      <w:rFonts w:ascii="Times New Roman" w:eastAsia="Times New Roman" w:hAnsi="Times New Roman" w:cs="Times New Roman"/>
      <w:i/>
      <w:sz w:val="24"/>
      <w:szCs w:val="24"/>
      <w:lang w:eastAsia="ru-RU"/>
    </w:rPr>
  </w:style>
  <w:style w:type="character" w:customStyle="1" w:styleId="2b">
    <w:name w:val="Основной текст 2 Знак"/>
    <w:basedOn w:val="a0"/>
    <w:link w:val="2a"/>
    <w:rsid w:val="000F6839"/>
    <w:rPr>
      <w:rFonts w:ascii="Times New Roman" w:eastAsia="Times New Roman" w:hAnsi="Times New Roman" w:cs="Times New Roman"/>
      <w:i/>
      <w:sz w:val="24"/>
      <w:szCs w:val="24"/>
      <w:lang w:eastAsia="ru-RU"/>
    </w:rPr>
  </w:style>
  <w:style w:type="paragraph" w:styleId="af8">
    <w:name w:val="Body Text"/>
    <w:basedOn w:val="a"/>
    <w:link w:val="af9"/>
    <w:rsid w:val="000F6839"/>
    <w:pPr>
      <w:spacing w:after="0" w:line="240" w:lineRule="auto"/>
    </w:pPr>
    <w:rPr>
      <w:rFonts w:ascii="Times New Roman" w:eastAsia="Times New Roman" w:hAnsi="Times New Roman" w:cs="Times New Roman"/>
      <w:sz w:val="20"/>
      <w:szCs w:val="24"/>
      <w:lang w:eastAsia="ru-RU"/>
    </w:rPr>
  </w:style>
  <w:style w:type="character" w:customStyle="1" w:styleId="af9">
    <w:name w:val="Основной текст Знак"/>
    <w:basedOn w:val="a0"/>
    <w:link w:val="af8"/>
    <w:rsid w:val="000F6839"/>
    <w:rPr>
      <w:rFonts w:ascii="Times New Roman" w:eastAsia="Times New Roman" w:hAnsi="Times New Roman" w:cs="Times New Roman"/>
      <w:sz w:val="20"/>
      <w:szCs w:val="24"/>
      <w:lang w:eastAsia="ru-RU"/>
    </w:rPr>
  </w:style>
  <w:style w:type="table" w:customStyle="1" w:styleId="1100">
    <w:name w:val="Сетка таблицы110"/>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6839"/>
  </w:style>
  <w:style w:type="paragraph" w:styleId="afa">
    <w:name w:val="Body Text Indent"/>
    <w:basedOn w:val="a"/>
    <w:link w:val="afb"/>
    <w:uiPriority w:val="99"/>
    <w:semiHidden/>
    <w:unhideWhenUsed/>
    <w:rsid w:val="000F6839"/>
    <w:pPr>
      <w:spacing w:after="120" w:line="240" w:lineRule="auto"/>
      <w:ind w:left="283"/>
    </w:pPr>
    <w:rPr>
      <w:rFonts w:ascii="Times New Roman" w:hAnsi="Times New Roman"/>
      <w:sz w:val="24"/>
      <w:szCs w:val="24"/>
      <w:lang w:eastAsia="ru-RU"/>
    </w:rPr>
  </w:style>
  <w:style w:type="character" w:customStyle="1" w:styleId="afb">
    <w:name w:val="Основной текст с отступом Знак"/>
    <w:basedOn w:val="a0"/>
    <w:link w:val="afa"/>
    <w:uiPriority w:val="99"/>
    <w:semiHidden/>
    <w:rsid w:val="000F6839"/>
    <w:rPr>
      <w:rFonts w:ascii="Times New Roman" w:hAnsi="Times New Roman"/>
      <w:sz w:val="24"/>
      <w:szCs w:val="24"/>
      <w:lang w:eastAsia="ru-RU"/>
    </w:rPr>
  </w:style>
  <w:style w:type="table" w:styleId="-3">
    <w:name w:val="Light List Accent 3"/>
    <w:basedOn w:val="a1"/>
    <w:uiPriority w:val="61"/>
    <w:rsid w:val="000F68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0F68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c">
    <w:name w:val="endnote text"/>
    <w:basedOn w:val="a"/>
    <w:link w:val="afd"/>
    <w:uiPriority w:val="99"/>
    <w:unhideWhenUsed/>
    <w:rsid w:val="000F6839"/>
    <w:pPr>
      <w:spacing w:after="0" w:line="240" w:lineRule="auto"/>
    </w:pPr>
    <w:rPr>
      <w:rFonts w:ascii="Times New Roman" w:hAnsi="Times New Roman"/>
      <w:sz w:val="20"/>
      <w:szCs w:val="20"/>
      <w:lang w:eastAsia="ru-RU"/>
    </w:rPr>
  </w:style>
  <w:style w:type="character" w:customStyle="1" w:styleId="afd">
    <w:name w:val="Текст концевой сноски Знак"/>
    <w:basedOn w:val="a0"/>
    <w:link w:val="afc"/>
    <w:uiPriority w:val="99"/>
    <w:rsid w:val="000F6839"/>
    <w:rPr>
      <w:rFonts w:ascii="Times New Roman" w:hAnsi="Times New Roman"/>
      <w:sz w:val="20"/>
      <w:szCs w:val="20"/>
      <w:lang w:eastAsia="ru-RU"/>
    </w:rPr>
  </w:style>
  <w:style w:type="character" w:styleId="afe">
    <w:name w:val="endnote reference"/>
    <w:basedOn w:val="a0"/>
    <w:uiPriority w:val="99"/>
    <w:semiHidden/>
    <w:unhideWhenUsed/>
    <w:rsid w:val="000F6839"/>
    <w:rPr>
      <w:vertAlign w:val="superscript"/>
    </w:rPr>
  </w:style>
  <w:style w:type="paragraph" w:customStyle="1" w:styleId="aff">
    <w:name w:val="Базовый"/>
    <w:rsid w:val="000F6839"/>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c">
    <w:name w:val="Нет списка2"/>
    <w:next w:val="a2"/>
    <w:uiPriority w:val="99"/>
    <w:semiHidden/>
    <w:unhideWhenUsed/>
    <w:rsid w:val="000F6839"/>
  </w:style>
  <w:style w:type="numbering" w:customStyle="1" w:styleId="32">
    <w:name w:val="Нет списка3"/>
    <w:next w:val="a2"/>
    <w:uiPriority w:val="99"/>
    <w:semiHidden/>
    <w:unhideWhenUsed/>
    <w:rsid w:val="000F6839"/>
  </w:style>
  <w:style w:type="table" w:customStyle="1" w:styleId="2100">
    <w:name w:val="Сетка таблицы210"/>
    <w:basedOn w:val="a1"/>
    <w:next w:val="a5"/>
    <w:uiPriority w:val="3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0F6839"/>
  </w:style>
  <w:style w:type="table" w:customStyle="1" w:styleId="-31">
    <w:name w:val="Светлый список - Акцент 31"/>
    <w:basedOn w:val="a1"/>
    <w:next w:val="-3"/>
    <w:uiPriority w:val="61"/>
    <w:rsid w:val="000F68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0F68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
    <w:name w:val="Нет списка21"/>
    <w:next w:val="a2"/>
    <w:uiPriority w:val="99"/>
    <w:semiHidden/>
    <w:unhideWhenUsed/>
    <w:rsid w:val="000F6839"/>
  </w:style>
  <w:style w:type="table" w:customStyle="1" w:styleId="310">
    <w:name w:val="Сетка таблицы3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0F68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0F6839"/>
    <w:rPr>
      <w:color w:val="800080" w:themeColor="followedHyperlink"/>
      <w:u w:val="single"/>
    </w:rPr>
  </w:style>
  <w:style w:type="character" w:customStyle="1" w:styleId="extended-textshort">
    <w:name w:val="extended-text__short"/>
    <w:basedOn w:val="a0"/>
    <w:rsid w:val="000F6839"/>
  </w:style>
  <w:style w:type="table" w:customStyle="1" w:styleId="510">
    <w:name w:val="Сетка таблицы5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uiPriority w:val="59"/>
    <w:rsid w:val="000F68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F6839"/>
  </w:style>
  <w:style w:type="table" w:customStyle="1" w:styleId="81">
    <w:name w:val="Сетка таблицы8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F6839"/>
  </w:style>
  <w:style w:type="numbering" w:customStyle="1" w:styleId="11111">
    <w:name w:val="Нет списка11111"/>
    <w:next w:val="a2"/>
    <w:uiPriority w:val="99"/>
    <w:semiHidden/>
    <w:unhideWhenUsed/>
    <w:rsid w:val="000F6839"/>
  </w:style>
  <w:style w:type="table" w:customStyle="1" w:styleId="-32">
    <w:name w:val="Светлый список - Акцент 32"/>
    <w:basedOn w:val="a1"/>
    <w:next w:val="-3"/>
    <w:uiPriority w:val="61"/>
    <w:rsid w:val="000F68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0F68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0F6839"/>
  </w:style>
  <w:style w:type="numbering" w:customStyle="1" w:styleId="311">
    <w:name w:val="Нет списка31"/>
    <w:next w:val="a2"/>
    <w:uiPriority w:val="99"/>
    <w:semiHidden/>
    <w:unhideWhenUsed/>
    <w:rsid w:val="000F6839"/>
  </w:style>
  <w:style w:type="numbering" w:customStyle="1" w:styleId="111111">
    <w:name w:val="Нет списка111111"/>
    <w:next w:val="a2"/>
    <w:uiPriority w:val="99"/>
    <w:semiHidden/>
    <w:unhideWhenUsed/>
    <w:rsid w:val="000F6839"/>
  </w:style>
  <w:style w:type="table" w:customStyle="1" w:styleId="-311">
    <w:name w:val="Светлый список - Акцент 311"/>
    <w:basedOn w:val="a1"/>
    <w:next w:val="-3"/>
    <w:uiPriority w:val="61"/>
    <w:rsid w:val="000F68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0F68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0F6839"/>
  </w:style>
  <w:style w:type="table" w:customStyle="1" w:styleId="4111">
    <w:name w:val="Сетка таблицы4111"/>
    <w:basedOn w:val="a1"/>
    <w:next w:val="a5"/>
    <w:uiPriority w:val="59"/>
    <w:rsid w:val="000F68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0F68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F6839"/>
  </w:style>
  <w:style w:type="table" w:customStyle="1" w:styleId="43">
    <w:name w:val="Сетка таблицы43"/>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0F6839"/>
  </w:style>
  <w:style w:type="numbering" w:customStyle="1" w:styleId="112">
    <w:name w:val="Нет списка112"/>
    <w:next w:val="a2"/>
    <w:uiPriority w:val="99"/>
    <w:semiHidden/>
    <w:unhideWhenUsed/>
    <w:rsid w:val="000F6839"/>
  </w:style>
  <w:style w:type="numbering" w:customStyle="1" w:styleId="230">
    <w:name w:val="Нет списка23"/>
    <w:next w:val="a2"/>
    <w:uiPriority w:val="99"/>
    <w:semiHidden/>
    <w:unhideWhenUsed/>
    <w:rsid w:val="000F6839"/>
  </w:style>
  <w:style w:type="numbering" w:customStyle="1" w:styleId="321">
    <w:name w:val="Нет списка32"/>
    <w:next w:val="a2"/>
    <w:uiPriority w:val="99"/>
    <w:semiHidden/>
    <w:unhideWhenUsed/>
    <w:rsid w:val="000F6839"/>
  </w:style>
  <w:style w:type="numbering" w:customStyle="1" w:styleId="1112">
    <w:name w:val="Нет списка1112"/>
    <w:next w:val="a2"/>
    <w:uiPriority w:val="99"/>
    <w:semiHidden/>
    <w:unhideWhenUsed/>
    <w:rsid w:val="000F6839"/>
  </w:style>
  <w:style w:type="numbering" w:customStyle="1" w:styleId="212">
    <w:name w:val="Нет списка212"/>
    <w:next w:val="a2"/>
    <w:uiPriority w:val="99"/>
    <w:semiHidden/>
    <w:unhideWhenUsed/>
    <w:rsid w:val="000F6839"/>
  </w:style>
  <w:style w:type="table" w:customStyle="1" w:styleId="412">
    <w:name w:val="Сетка таблицы412"/>
    <w:basedOn w:val="a1"/>
    <w:next w:val="a5"/>
    <w:uiPriority w:val="59"/>
    <w:rsid w:val="000F68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39"/>
    <w:rsid w:val="000F683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59"/>
    <w:rsid w:val="000F6839"/>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0F683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59"/>
    <w:rsid w:val="000F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2811">
      <w:bodyDiv w:val="1"/>
      <w:marLeft w:val="0"/>
      <w:marRight w:val="0"/>
      <w:marTop w:val="0"/>
      <w:marBottom w:val="0"/>
      <w:divBdr>
        <w:top w:val="none" w:sz="0" w:space="0" w:color="auto"/>
        <w:left w:val="none" w:sz="0" w:space="0" w:color="auto"/>
        <w:bottom w:val="none" w:sz="0" w:space="0" w:color="auto"/>
        <w:right w:val="none" w:sz="0" w:space="0" w:color="auto"/>
      </w:divBdr>
    </w:div>
    <w:div w:id="172885141">
      <w:bodyDiv w:val="1"/>
      <w:marLeft w:val="0"/>
      <w:marRight w:val="0"/>
      <w:marTop w:val="0"/>
      <w:marBottom w:val="0"/>
      <w:divBdr>
        <w:top w:val="none" w:sz="0" w:space="0" w:color="auto"/>
        <w:left w:val="none" w:sz="0" w:space="0" w:color="auto"/>
        <w:bottom w:val="none" w:sz="0" w:space="0" w:color="auto"/>
        <w:right w:val="none" w:sz="0" w:space="0" w:color="auto"/>
      </w:divBdr>
    </w:div>
    <w:div w:id="634213720">
      <w:bodyDiv w:val="1"/>
      <w:marLeft w:val="0"/>
      <w:marRight w:val="0"/>
      <w:marTop w:val="0"/>
      <w:marBottom w:val="0"/>
      <w:divBdr>
        <w:top w:val="none" w:sz="0" w:space="0" w:color="auto"/>
        <w:left w:val="none" w:sz="0" w:space="0" w:color="auto"/>
        <w:bottom w:val="none" w:sz="0" w:space="0" w:color="auto"/>
        <w:right w:val="none" w:sz="0" w:space="0" w:color="auto"/>
      </w:divBdr>
    </w:div>
    <w:div w:id="664894286">
      <w:bodyDiv w:val="1"/>
      <w:marLeft w:val="0"/>
      <w:marRight w:val="0"/>
      <w:marTop w:val="0"/>
      <w:marBottom w:val="0"/>
      <w:divBdr>
        <w:top w:val="none" w:sz="0" w:space="0" w:color="auto"/>
        <w:left w:val="none" w:sz="0" w:space="0" w:color="auto"/>
        <w:bottom w:val="none" w:sz="0" w:space="0" w:color="auto"/>
        <w:right w:val="none" w:sz="0" w:space="0" w:color="auto"/>
      </w:divBdr>
    </w:div>
    <w:div w:id="938638876">
      <w:bodyDiv w:val="1"/>
      <w:marLeft w:val="0"/>
      <w:marRight w:val="0"/>
      <w:marTop w:val="0"/>
      <w:marBottom w:val="0"/>
      <w:divBdr>
        <w:top w:val="none" w:sz="0" w:space="0" w:color="auto"/>
        <w:left w:val="none" w:sz="0" w:space="0" w:color="auto"/>
        <w:bottom w:val="none" w:sz="0" w:space="0" w:color="auto"/>
        <w:right w:val="none" w:sz="0" w:space="0" w:color="auto"/>
      </w:divBdr>
    </w:div>
    <w:div w:id="1077171045">
      <w:bodyDiv w:val="1"/>
      <w:marLeft w:val="0"/>
      <w:marRight w:val="0"/>
      <w:marTop w:val="0"/>
      <w:marBottom w:val="0"/>
      <w:divBdr>
        <w:top w:val="none" w:sz="0" w:space="0" w:color="auto"/>
        <w:left w:val="none" w:sz="0" w:space="0" w:color="auto"/>
        <w:bottom w:val="none" w:sz="0" w:space="0" w:color="auto"/>
        <w:right w:val="none" w:sz="0" w:space="0" w:color="auto"/>
      </w:divBdr>
    </w:div>
    <w:div w:id="1080828535">
      <w:bodyDiv w:val="1"/>
      <w:marLeft w:val="0"/>
      <w:marRight w:val="0"/>
      <w:marTop w:val="0"/>
      <w:marBottom w:val="0"/>
      <w:divBdr>
        <w:top w:val="none" w:sz="0" w:space="0" w:color="auto"/>
        <w:left w:val="none" w:sz="0" w:space="0" w:color="auto"/>
        <w:bottom w:val="none" w:sz="0" w:space="0" w:color="auto"/>
        <w:right w:val="none" w:sz="0" w:space="0" w:color="auto"/>
      </w:divBdr>
    </w:div>
    <w:div w:id="1197473980">
      <w:bodyDiv w:val="1"/>
      <w:marLeft w:val="0"/>
      <w:marRight w:val="0"/>
      <w:marTop w:val="0"/>
      <w:marBottom w:val="0"/>
      <w:divBdr>
        <w:top w:val="none" w:sz="0" w:space="0" w:color="auto"/>
        <w:left w:val="none" w:sz="0" w:space="0" w:color="auto"/>
        <w:bottom w:val="none" w:sz="0" w:space="0" w:color="auto"/>
        <w:right w:val="none" w:sz="0" w:space="0" w:color="auto"/>
      </w:divBdr>
    </w:div>
    <w:div w:id="1826819876">
      <w:bodyDiv w:val="1"/>
      <w:marLeft w:val="0"/>
      <w:marRight w:val="0"/>
      <w:marTop w:val="0"/>
      <w:marBottom w:val="0"/>
      <w:divBdr>
        <w:top w:val="none" w:sz="0" w:space="0" w:color="auto"/>
        <w:left w:val="none" w:sz="0" w:space="0" w:color="auto"/>
        <w:bottom w:val="none" w:sz="0" w:space="0" w:color="auto"/>
        <w:right w:val="none" w:sz="0" w:space="0" w:color="auto"/>
      </w:divBdr>
    </w:div>
    <w:div w:id="1839154158">
      <w:bodyDiv w:val="1"/>
      <w:marLeft w:val="0"/>
      <w:marRight w:val="0"/>
      <w:marTop w:val="0"/>
      <w:marBottom w:val="0"/>
      <w:divBdr>
        <w:top w:val="none" w:sz="0" w:space="0" w:color="auto"/>
        <w:left w:val="none" w:sz="0" w:space="0" w:color="auto"/>
        <w:bottom w:val="none" w:sz="0" w:space="0" w:color="auto"/>
        <w:right w:val="none" w:sz="0" w:space="0" w:color="auto"/>
      </w:divBdr>
    </w:div>
    <w:div w:id="1912612837">
      <w:bodyDiv w:val="1"/>
      <w:marLeft w:val="0"/>
      <w:marRight w:val="0"/>
      <w:marTop w:val="0"/>
      <w:marBottom w:val="0"/>
      <w:divBdr>
        <w:top w:val="none" w:sz="0" w:space="0" w:color="auto"/>
        <w:left w:val="none" w:sz="0" w:space="0" w:color="auto"/>
        <w:bottom w:val="none" w:sz="0" w:space="0" w:color="auto"/>
        <w:right w:val="none" w:sz="0" w:space="0" w:color="auto"/>
      </w:divBdr>
    </w:div>
    <w:div w:id="1989701645">
      <w:bodyDiv w:val="1"/>
      <w:marLeft w:val="0"/>
      <w:marRight w:val="0"/>
      <w:marTop w:val="0"/>
      <w:marBottom w:val="0"/>
      <w:divBdr>
        <w:top w:val="none" w:sz="0" w:space="0" w:color="auto"/>
        <w:left w:val="none" w:sz="0" w:space="0" w:color="auto"/>
        <w:bottom w:val="none" w:sz="0" w:space="0" w:color="auto"/>
        <w:right w:val="none" w:sz="0" w:space="0" w:color="auto"/>
      </w:divBdr>
    </w:div>
    <w:div w:id="21411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home/1.%20&#1057;&#1086;&#1094;&#1080;&#1072;&#1083;&#1100;&#1085;&#1086;-&#1082;&#1086;&#1084;&#1084;&#1091;&#1085;&#1080;&#1082;&#1072;&#1090;&#1080;&#1074;&#1085;&#1086;&#1077;%20&#1088;&#1072;&#1079;&#1074;&#1080;&#1090;&#1080;&#1077;.docx" TargetMode="External"/><Relationship Id="rId13" Type="http://schemas.openxmlformats.org/officeDocument/2006/relationships/hyperlink" Target="https://cloud.mail.ru/home/4.1.%20&#1061;&#1069;&#1056;_&#1048;&#1047;&#1054;_&#1051;_&#1040;_&#1050;_&#1053;&#1055;&#1048;.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home/3.%20&#1056;&#1077;&#1095;&#1077;&#1074;&#1086;&#1077;%20&#1088;&#1072;&#1079;&#1074;&#1080;&#1090;&#1080;&#107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0966~1\3AE9~1\EE48~1\F7CF~1\5B05~1\E1F8~1\_3005~1.202\5D73~1\4BE5B~1\6966~1\35135~1.DOC" TargetMode="External"/><Relationship Id="rId5" Type="http://schemas.openxmlformats.org/officeDocument/2006/relationships/webSettings" Target="webSettings.xml"/><Relationship Id="rId15" Type="http://schemas.openxmlformats.org/officeDocument/2006/relationships/hyperlink" Target="https://cloud.mail.ru/home/5.&#1060;&#1048;&#1047;&#1054;%20&#1076;&#1086;&#1096;&#1082;&#1086;&#1083;&#1100;&#1085;&#1099;&#1081;%20&#1074;&#1086;&#1079;&#1088;&#1072;&#1089;&#1090;.docx" TargetMode="External"/><Relationship Id="rId10" Type="http://schemas.openxmlformats.org/officeDocument/2006/relationships/hyperlink" Target="https://cloud.mail.ru/home/2.%20&#1055;&#1086;&#1079;&#1085;&#1072;&#1074;&#1072;&#1090;&#1077;&#1083;&#1100;&#1085;&#1086;&#1077;%20&#1088;&#1072;&#1079;&#1074;&#1080;&#1090;&#1080;&#1077;.docx" TargetMode="External"/><Relationship Id="rId4" Type="http://schemas.openxmlformats.org/officeDocument/2006/relationships/settings" Target="settings.xml"/><Relationship Id="rId9" Type="http://schemas.openxmlformats.org/officeDocument/2006/relationships/hyperlink" Target="file:///G:\0966~1\3AE9~1\EE48~1\F7CF~1\5B05~1\E1F8~1\_3005~1.202\5D73~1\4BE5B~1\6966~1\2D582~1.DOC" TargetMode="External"/><Relationship Id="rId14" Type="http://schemas.openxmlformats.org/officeDocument/2006/relationships/hyperlink" Target="https://cloud.mail.ru/home/4.2.&#1061;&#1069;&#1056;_&#1052;&#1059;&#1047;&#1054;_&#1090;&#1077;&#1072;&#1090;&#1088;_&#1050;&#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E0E4-47BC-4E87-AE7F-A2657ABC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61</Pages>
  <Words>19247</Words>
  <Characters>109710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Alex</cp:lastModifiedBy>
  <cp:revision>53</cp:revision>
  <cp:lastPrinted>2024-09-11T07:40:00Z</cp:lastPrinted>
  <dcterms:created xsi:type="dcterms:W3CDTF">2024-09-16T07:54:00Z</dcterms:created>
  <dcterms:modified xsi:type="dcterms:W3CDTF">2024-09-16T12:13:00Z</dcterms:modified>
</cp:coreProperties>
</file>